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8F6" w:rsidRDefault="00AA48F6" w:rsidP="00074723">
      <w:pPr>
        <w:spacing w:after="120"/>
        <w:ind w:left="5670" w:hanging="5670"/>
        <w:jc w:val="both"/>
        <w:rPr>
          <w:b/>
          <w:sz w:val="22"/>
          <w:szCs w:val="22"/>
        </w:rPr>
      </w:pPr>
    </w:p>
    <w:p w:rsidR="00711612" w:rsidRPr="00463C4B" w:rsidRDefault="00074723" w:rsidP="00074723">
      <w:pPr>
        <w:spacing w:after="120"/>
        <w:ind w:left="5670" w:hanging="5670"/>
        <w:jc w:val="both"/>
        <w:rPr>
          <w:sz w:val="22"/>
          <w:szCs w:val="22"/>
        </w:rPr>
      </w:pPr>
      <w:bookmarkStart w:id="0" w:name="_GoBack"/>
      <w:bookmarkEnd w:id="0"/>
      <w:r w:rsidRPr="00463C4B">
        <w:rPr>
          <w:b/>
          <w:sz w:val="22"/>
          <w:szCs w:val="22"/>
        </w:rPr>
        <w:tab/>
      </w:r>
      <w:r w:rsidR="00711612" w:rsidRPr="00463C4B">
        <w:rPr>
          <w:b/>
          <w:sz w:val="22"/>
          <w:szCs w:val="22"/>
        </w:rPr>
        <w:t>Spett.le</w:t>
      </w:r>
    </w:p>
    <w:p w:rsidR="00AD5116" w:rsidRPr="00463C4B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63C4B">
        <w:rPr>
          <w:b/>
          <w:bCs/>
          <w:sz w:val="22"/>
          <w:szCs w:val="22"/>
        </w:rPr>
        <w:t xml:space="preserve">Autorità </w:t>
      </w:r>
      <w:r w:rsidR="00AD5116" w:rsidRPr="00463C4B">
        <w:rPr>
          <w:b/>
          <w:bCs/>
          <w:sz w:val="22"/>
          <w:szCs w:val="22"/>
        </w:rPr>
        <w:t>di Sistema Portuale</w:t>
      </w:r>
    </w:p>
    <w:p w:rsidR="00711612" w:rsidRPr="00463C4B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63C4B">
        <w:rPr>
          <w:b/>
          <w:bCs/>
          <w:sz w:val="22"/>
          <w:szCs w:val="22"/>
        </w:rPr>
        <w:t>del Mare di Sardegna</w:t>
      </w:r>
    </w:p>
    <w:p w:rsidR="00711612" w:rsidRPr="00463C4B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463C4B">
        <w:rPr>
          <w:b/>
          <w:bCs/>
          <w:sz w:val="22"/>
          <w:szCs w:val="22"/>
        </w:rPr>
        <w:t>Molo Dogana</w:t>
      </w:r>
    </w:p>
    <w:p w:rsidR="00711612" w:rsidRPr="00463C4B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63C4B">
        <w:rPr>
          <w:b/>
          <w:bCs/>
          <w:sz w:val="22"/>
          <w:szCs w:val="22"/>
        </w:rPr>
        <w:t>09123 Cagliari</w:t>
      </w:r>
    </w:p>
    <w:p w:rsidR="00596304" w:rsidRPr="00463C4B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63C4B">
        <w:rPr>
          <w:b/>
          <w:bCs/>
          <w:sz w:val="22"/>
          <w:szCs w:val="22"/>
        </w:rPr>
        <w:t xml:space="preserve"> </w:t>
      </w:r>
    </w:p>
    <w:p w:rsidR="00711612" w:rsidRPr="00463C4B" w:rsidRDefault="00711612" w:rsidP="00711612">
      <w:pPr>
        <w:jc w:val="both"/>
        <w:rPr>
          <w:b/>
          <w:bCs/>
          <w:sz w:val="22"/>
          <w:szCs w:val="22"/>
        </w:rPr>
      </w:pPr>
    </w:p>
    <w:p w:rsidR="00283F3C" w:rsidRPr="009F2294" w:rsidRDefault="008F511F" w:rsidP="00283F3C">
      <w:pPr>
        <w:spacing w:line="360" w:lineRule="auto"/>
        <w:ind w:left="851" w:hanging="851"/>
        <w:jc w:val="both"/>
      </w:pPr>
      <w:r w:rsidRPr="009C671D">
        <w:rPr>
          <w:b/>
          <w:sz w:val="22"/>
          <w:szCs w:val="22"/>
        </w:rPr>
        <w:t>Oggetto:</w:t>
      </w:r>
      <w:r w:rsidR="00443F0E">
        <w:rPr>
          <w:sz w:val="22"/>
          <w:szCs w:val="22"/>
        </w:rPr>
        <w:t xml:space="preserve"> </w:t>
      </w:r>
      <w:r w:rsidR="00283F3C" w:rsidRPr="009F2294">
        <w:t xml:space="preserve">Servizio di presidio dei varchi di accesso all’area sterile, servizio di controllo delle aree sterili portuali da svolgersi con l’ausilio di sistemi TVCC e servizio di instradamento auto nel porto di Cagliari - Decreto di indizione n. 95 del 20.03.2019 </w:t>
      </w:r>
      <w:proofErr w:type="gramStart"/>
      <w:r w:rsidR="00283F3C" w:rsidRPr="009F2294">
        <w:t xml:space="preserve">-  </w:t>
      </w:r>
      <w:r w:rsidR="00283F3C" w:rsidRPr="009F2294">
        <w:rPr>
          <w:bCs/>
        </w:rPr>
        <w:t>Importo</w:t>
      </w:r>
      <w:proofErr w:type="gramEnd"/>
      <w:r w:rsidR="00283F3C" w:rsidRPr="009F2294">
        <w:rPr>
          <w:bCs/>
        </w:rPr>
        <w:t xml:space="preserve"> del servizio a base d’asta: € 5.607.050,00 di cui € 5.587.050,00  per servizi ed € 20.000,00 per oneri della sicurezza non soggetti a ribasso -  </w:t>
      </w:r>
      <w:r w:rsidR="00283F3C" w:rsidRPr="009F2294">
        <w:rPr>
          <w:b/>
          <w:bCs/>
          <w:spacing w:val="-1"/>
        </w:rPr>
        <w:t>CIG:</w:t>
      </w:r>
      <w:r w:rsidR="00283F3C" w:rsidRPr="009F2294">
        <w:rPr>
          <w:b/>
          <w:bCs/>
          <w:spacing w:val="1"/>
        </w:rPr>
        <w:t xml:space="preserve"> 7843881F5B</w:t>
      </w:r>
    </w:p>
    <w:p w:rsidR="008F511F" w:rsidRPr="00C11B70" w:rsidRDefault="008F511F" w:rsidP="005F437F">
      <w:pPr>
        <w:spacing w:line="360" w:lineRule="auto"/>
        <w:ind w:left="993" w:hanging="993"/>
        <w:jc w:val="both"/>
        <w:rPr>
          <w:i/>
          <w:sz w:val="22"/>
          <w:szCs w:val="22"/>
        </w:rPr>
      </w:pPr>
    </w:p>
    <w:p w:rsidR="00200BDB" w:rsidRPr="00200BDB" w:rsidRDefault="00200BDB" w:rsidP="00200BDB"/>
    <w:p w:rsidR="00711612" w:rsidRPr="00463C4B" w:rsidRDefault="00DC6BC1" w:rsidP="007A5DE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DICHIARAZIONE </w:t>
      </w:r>
      <w:r w:rsidR="00141A01">
        <w:rPr>
          <w:b/>
          <w:bCs/>
          <w:sz w:val="22"/>
          <w:szCs w:val="22"/>
          <w:lang w:val="it-IT"/>
        </w:rPr>
        <w:t xml:space="preserve">AI SENSI DELL’ART 95 COMMA 10 </w:t>
      </w:r>
      <w:r>
        <w:rPr>
          <w:b/>
          <w:bCs/>
          <w:sz w:val="22"/>
          <w:szCs w:val="22"/>
          <w:lang w:val="it-IT"/>
        </w:rPr>
        <w:t>DEL D. LGS 50/2016</w:t>
      </w:r>
    </w:p>
    <w:p w:rsidR="00711612" w:rsidRPr="00463C4B" w:rsidRDefault="00711612" w:rsidP="00711612">
      <w:pPr>
        <w:pStyle w:val="sche3"/>
        <w:rPr>
          <w:sz w:val="22"/>
          <w:szCs w:val="22"/>
          <w:lang w:val="it-IT"/>
        </w:rPr>
      </w:pPr>
    </w:p>
    <w:p w:rsidR="006512AE" w:rsidRPr="0023061B" w:rsidRDefault="006512AE" w:rsidP="006512AE">
      <w:pPr>
        <w:pStyle w:val="sche3"/>
        <w:spacing w:line="360" w:lineRule="auto"/>
        <w:rPr>
          <w:sz w:val="24"/>
          <w:szCs w:val="24"/>
          <w:lang w:val="it-IT"/>
        </w:rPr>
      </w:pPr>
      <w:r w:rsidRPr="0023061B">
        <w:rPr>
          <w:sz w:val="24"/>
          <w:szCs w:val="24"/>
          <w:lang w:val="it-IT"/>
        </w:rPr>
        <w:t>Il sottoscritto…………………………………………</w:t>
      </w:r>
      <w:proofErr w:type="gramStart"/>
      <w:r w:rsidRPr="0023061B">
        <w:rPr>
          <w:sz w:val="24"/>
          <w:szCs w:val="24"/>
          <w:lang w:val="it-IT"/>
        </w:rPr>
        <w:t>…….</w:t>
      </w:r>
      <w:proofErr w:type="gramEnd"/>
      <w:r w:rsidRPr="0023061B">
        <w:rPr>
          <w:sz w:val="24"/>
          <w:szCs w:val="24"/>
          <w:lang w:val="it-IT"/>
        </w:rPr>
        <w:t>……....……………………………</w:t>
      </w:r>
    </w:p>
    <w:p w:rsidR="006512AE" w:rsidRPr="00C810C6" w:rsidRDefault="006512AE" w:rsidP="006512AE">
      <w:pPr>
        <w:pStyle w:val="sche3"/>
        <w:spacing w:line="360" w:lineRule="auto"/>
        <w:rPr>
          <w:sz w:val="24"/>
          <w:szCs w:val="24"/>
          <w:lang w:val="it-IT"/>
        </w:rPr>
      </w:pPr>
      <w:r w:rsidRPr="0023061B">
        <w:rPr>
          <w:sz w:val="24"/>
          <w:szCs w:val="24"/>
          <w:lang w:val="it-IT"/>
        </w:rPr>
        <w:t xml:space="preserve">nato </w:t>
      </w:r>
      <w:proofErr w:type="gramStart"/>
      <w:r w:rsidRPr="0023061B">
        <w:rPr>
          <w:sz w:val="24"/>
          <w:szCs w:val="24"/>
          <w:lang w:val="it-IT"/>
        </w:rPr>
        <w:t>il..</w:t>
      </w:r>
      <w:proofErr w:type="gramEnd"/>
      <w:r w:rsidRPr="0023061B">
        <w:rPr>
          <w:sz w:val="24"/>
          <w:szCs w:val="24"/>
          <w:lang w:val="it-IT"/>
        </w:rPr>
        <w:t>………………………</w:t>
      </w:r>
      <w:r w:rsidR="00C810C6">
        <w:rPr>
          <w:sz w:val="24"/>
          <w:szCs w:val="24"/>
          <w:lang w:val="it-IT"/>
        </w:rPr>
        <w:t>…………….a  ………...………………..</w:t>
      </w:r>
      <w:r w:rsidR="00C810C6" w:rsidRPr="00C810C6">
        <w:rPr>
          <w:color w:val="000000"/>
          <w:sz w:val="24"/>
          <w:szCs w:val="24"/>
          <w:lang w:val="it-IT"/>
        </w:rPr>
        <w:t xml:space="preserve"> </w:t>
      </w:r>
      <w:proofErr w:type="spellStart"/>
      <w:r w:rsidR="00C810C6" w:rsidRPr="00C810C6">
        <w:rPr>
          <w:sz w:val="24"/>
          <w:szCs w:val="24"/>
          <w:lang w:val="it-IT"/>
        </w:rPr>
        <w:t>Cod.Catasto</w:t>
      </w:r>
      <w:proofErr w:type="spellEnd"/>
      <w:r w:rsidR="00C810C6" w:rsidRPr="00C810C6">
        <w:rPr>
          <w:sz w:val="24"/>
          <w:szCs w:val="24"/>
          <w:lang w:val="it-IT"/>
        </w:rPr>
        <w:t>: …</w:t>
      </w:r>
      <w:proofErr w:type="gramStart"/>
      <w:r w:rsidR="00C810C6" w:rsidRPr="00C810C6">
        <w:rPr>
          <w:sz w:val="24"/>
          <w:szCs w:val="24"/>
          <w:lang w:val="it-IT"/>
        </w:rPr>
        <w:t>…….</w:t>
      </w:r>
      <w:proofErr w:type="gramEnd"/>
      <w:r w:rsidR="00C810C6" w:rsidRPr="00C810C6">
        <w:rPr>
          <w:sz w:val="24"/>
          <w:szCs w:val="24"/>
          <w:lang w:val="it-IT"/>
        </w:rPr>
        <w:t>.</w:t>
      </w:r>
    </w:p>
    <w:p w:rsidR="006512AE" w:rsidRPr="0023061B" w:rsidRDefault="006512AE" w:rsidP="006512AE">
      <w:pPr>
        <w:pStyle w:val="sche3"/>
        <w:spacing w:line="360" w:lineRule="auto"/>
        <w:rPr>
          <w:sz w:val="24"/>
          <w:szCs w:val="24"/>
          <w:lang w:val="it-IT"/>
        </w:rPr>
      </w:pPr>
      <w:r w:rsidRPr="0023061B">
        <w:rPr>
          <w:sz w:val="24"/>
          <w:szCs w:val="24"/>
          <w:lang w:val="it-IT"/>
        </w:rPr>
        <w:t xml:space="preserve">residente </w:t>
      </w:r>
      <w:proofErr w:type="gramStart"/>
      <w:r w:rsidRPr="0023061B">
        <w:rPr>
          <w:sz w:val="24"/>
          <w:szCs w:val="24"/>
          <w:lang w:val="it-IT"/>
        </w:rPr>
        <w:t>a  …</w:t>
      </w:r>
      <w:proofErr w:type="gramEnd"/>
      <w:r w:rsidRPr="0023061B">
        <w:rPr>
          <w:sz w:val="24"/>
          <w:szCs w:val="24"/>
          <w:lang w:val="it-IT"/>
        </w:rPr>
        <w:t>……………………………………..……………………………………...…......</w:t>
      </w:r>
    </w:p>
    <w:p w:rsidR="006512AE" w:rsidRPr="0023061B" w:rsidRDefault="006512AE" w:rsidP="006512AE">
      <w:pPr>
        <w:pStyle w:val="sche3"/>
        <w:spacing w:line="360" w:lineRule="auto"/>
        <w:rPr>
          <w:sz w:val="24"/>
          <w:szCs w:val="24"/>
          <w:lang w:val="it-IT"/>
        </w:rPr>
      </w:pPr>
      <w:r w:rsidRPr="0023061B">
        <w:rPr>
          <w:sz w:val="24"/>
          <w:szCs w:val="24"/>
          <w:lang w:val="it-IT"/>
        </w:rPr>
        <w:t xml:space="preserve">in qualità di   </w:t>
      </w:r>
      <w:proofErr w:type="gramStart"/>
      <w:r w:rsidRPr="0023061B">
        <w:rPr>
          <w:sz w:val="24"/>
          <w:szCs w:val="24"/>
          <w:lang w:val="it-IT"/>
        </w:rPr>
        <w:t xml:space="preserve"> .…</w:t>
      </w:r>
      <w:proofErr w:type="gramEnd"/>
      <w:r w:rsidRPr="0023061B">
        <w:rPr>
          <w:sz w:val="24"/>
          <w:szCs w:val="24"/>
          <w:lang w:val="it-IT"/>
        </w:rPr>
        <w:t>………………………………….……………...………………….………….</w:t>
      </w:r>
    </w:p>
    <w:p w:rsidR="006512AE" w:rsidRPr="0023061B" w:rsidRDefault="006512AE" w:rsidP="006512AE">
      <w:pPr>
        <w:pStyle w:val="sche3"/>
        <w:spacing w:line="360" w:lineRule="auto"/>
        <w:rPr>
          <w:sz w:val="24"/>
          <w:szCs w:val="24"/>
          <w:lang w:val="it-IT"/>
        </w:rPr>
      </w:pPr>
      <w:r w:rsidRPr="0023061B">
        <w:rPr>
          <w:sz w:val="24"/>
          <w:szCs w:val="24"/>
          <w:lang w:val="it-IT"/>
        </w:rPr>
        <w:t>dell’impresa...………………………………………………</w:t>
      </w:r>
      <w:proofErr w:type="gramStart"/>
      <w:r w:rsidRPr="0023061B">
        <w:rPr>
          <w:sz w:val="24"/>
          <w:szCs w:val="24"/>
          <w:lang w:val="it-IT"/>
        </w:rPr>
        <w:t>…….</w:t>
      </w:r>
      <w:proofErr w:type="gramEnd"/>
      <w:r w:rsidRPr="0023061B">
        <w:rPr>
          <w:sz w:val="24"/>
          <w:szCs w:val="24"/>
          <w:lang w:val="it-IT"/>
        </w:rPr>
        <w:t>………….……..……….…..</w:t>
      </w:r>
    </w:p>
    <w:p w:rsidR="006512AE" w:rsidRPr="0023061B" w:rsidRDefault="006512AE" w:rsidP="006512AE">
      <w:pPr>
        <w:pStyle w:val="sche3"/>
        <w:spacing w:line="360" w:lineRule="auto"/>
        <w:rPr>
          <w:sz w:val="24"/>
          <w:szCs w:val="24"/>
          <w:lang w:val="it-IT"/>
        </w:rPr>
      </w:pPr>
      <w:r w:rsidRPr="0023061B">
        <w:rPr>
          <w:sz w:val="24"/>
          <w:szCs w:val="24"/>
          <w:lang w:val="it-IT"/>
        </w:rPr>
        <w:t xml:space="preserve">con sede </w:t>
      </w:r>
      <w:proofErr w:type="gramStart"/>
      <w:r w:rsidRPr="0023061B">
        <w:rPr>
          <w:sz w:val="24"/>
          <w:szCs w:val="24"/>
          <w:lang w:val="it-IT"/>
        </w:rPr>
        <w:t>in  …</w:t>
      </w:r>
      <w:proofErr w:type="gramEnd"/>
      <w:r w:rsidRPr="0023061B">
        <w:rPr>
          <w:sz w:val="24"/>
          <w:szCs w:val="24"/>
          <w:lang w:val="it-IT"/>
        </w:rPr>
        <w:t>…………………………………………………………………………………..</w:t>
      </w:r>
    </w:p>
    <w:p w:rsidR="006512AE" w:rsidRDefault="006512AE" w:rsidP="006512AE">
      <w:pPr>
        <w:pStyle w:val="sche3"/>
        <w:spacing w:line="360" w:lineRule="auto"/>
        <w:rPr>
          <w:sz w:val="24"/>
          <w:szCs w:val="24"/>
          <w:lang w:val="it-IT"/>
        </w:rPr>
      </w:pPr>
      <w:r w:rsidRPr="0023061B">
        <w:rPr>
          <w:sz w:val="24"/>
          <w:szCs w:val="24"/>
          <w:lang w:val="it-IT"/>
        </w:rPr>
        <w:t>C.F.: …………………………………………</w:t>
      </w:r>
      <w:proofErr w:type="gramStart"/>
      <w:r w:rsidRPr="0023061B">
        <w:rPr>
          <w:sz w:val="24"/>
          <w:szCs w:val="24"/>
          <w:lang w:val="it-IT"/>
        </w:rPr>
        <w:t>…….</w:t>
      </w:r>
      <w:proofErr w:type="gramEnd"/>
      <w:r w:rsidRPr="0023061B">
        <w:rPr>
          <w:sz w:val="24"/>
          <w:szCs w:val="24"/>
          <w:lang w:val="it-IT"/>
        </w:rPr>
        <w:t>.</w:t>
      </w:r>
      <w:proofErr w:type="spellStart"/>
      <w:r w:rsidRPr="0023061B">
        <w:rPr>
          <w:sz w:val="24"/>
          <w:szCs w:val="24"/>
          <w:lang w:val="it-IT"/>
        </w:rPr>
        <w:t>partitaIVA</w:t>
      </w:r>
      <w:proofErr w:type="spellEnd"/>
      <w:r w:rsidRPr="0023061B">
        <w:rPr>
          <w:sz w:val="24"/>
          <w:szCs w:val="24"/>
          <w:lang w:val="it-IT"/>
        </w:rPr>
        <w:t>……………….………………</w:t>
      </w:r>
    </w:p>
    <w:p w:rsidR="006E755D" w:rsidRPr="00B6559B" w:rsidRDefault="006E755D" w:rsidP="006E755D">
      <w:pPr>
        <w:pStyle w:val="sche3"/>
        <w:spacing w:line="360" w:lineRule="auto"/>
        <w:rPr>
          <w:sz w:val="24"/>
          <w:szCs w:val="24"/>
          <w:lang w:val="it-IT"/>
        </w:rPr>
      </w:pPr>
      <w:r w:rsidRPr="00B6559B">
        <w:rPr>
          <w:sz w:val="24"/>
          <w:szCs w:val="24"/>
          <w:lang w:val="it-IT"/>
        </w:rPr>
        <w:t xml:space="preserve">ai sensi degli articoli 46 e 47 del D.P.R. 28 dicembre 2000, n. 445 e </w:t>
      </w:r>
      <w:proofErr w:type="spellStart"/>
      <w:r w:rsidRPr="00B6559B">
        <w:rPr>
          <w:sz w:val="24"/>
          <w:szCs w:val="24"/>
          <w:lang w:val="it-IT"/>
        </w:rPr>
        <w:t>s.m.i.</w:t>
      </w:r>
      <w:proofErr w:type="spellEnd"/>
      <w:r w:rsidRPr="00B6559B">
        <w:rPr>
          <w:sz w:val="24"/>
          <w:szCs w:val="24"/>
          <w:lang w:val="it-IT"/>
        </w:rPr>
        <w:t xml:space="preserve"> consapevole delle sanzioni penali previste dall’articolo 76 del medesimo D.P.R. 445/2000 e </w:t>
      </w:r>
      <w:proofErr w:type="spellStart"/>
      <w:r w:rsidRPr="00B6559B">
        <w:rPr>
          <w:sz w:val="24"/>
          <w:szCs w:val="24"/>
          <w:lang w:val="it-IT"/>
        </w:rPr>
        <w:t>s.m.i.</w:t>
      </w:r>
      <w:proofErr w:type="spellEnd"/>
      <w:r w:rsidRPr="00B6559B">
        <w:rPr>
          <w:sz w:val="24"/>
          <w:szCs w:val="24"/>
          <w:lang w:val="it-IT"/>
        </w:rPr>
        <w:t>, per le ipotesi di falsità in atti e dichiarazioni mendaci ivi indicate</w:t>
      </w:r>
    </w:p>
    <w:p w:rsidR="006512AE" w:rsidRPr="00F03A5B" w:rsidRDefault="006512AE" w:rsidP="006512AE">
      <w:pPr>
        <w:pStyle w:val="sche3"/>
        <w:jc w:val="center"/>
        <w:rPr>
          <w:b/>
          <w:sz w:val="24"/>
          <w:szCs w:val="24"/>
          <w:lang w:val="it-IT"/>
        </w:rPr>
      </w:pPr>
    </w:p>
    <w:p w:rsidR="00711612" w:rsidRPr="00463C4B" w:rsidRDefault="00DC6BC1" w:rsidP="00711612">
      <w:pPr>
        <w:pStyle w:val="sche3"/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DICHIARA</w:t>
      </w:r>
    </w:p>
    <w:p w:rsidR="00711612" w:rsidRPr="00463C4B" w:rsidRDefault="00711612" w:rsidP="00711612">
      <w:pPr>
        <w:pStyle w:val="sche3"/>
        <w:rPr>
          <w:sz w:val="22"/>
          <w:szCs w:val="22"/>
          <w:lang w:val="it-IT"/>
        </w:rPr>
      </w:pPr>
    </w:p>
    <w:p w:rsidR="00141A01" w:rsidRDefault="00141A01" w:rsidP="00231F63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che ai sensi dell’art. 95</w:t>
      </w:r>
      <w:r w:rsidR="00B6559B" w:rsidRPr="00B6559B">
        <w:t>, comma 1</w:t>
      </w:r>
      <w:r>
        <w:t xml:space="preserve">0 del </w:t>
      </w:r>
      <w:proofErr w:type="spellStart"/>
      <w:r>
        <w:t>D.</w:t>
      </w:r>
      <w:r w:rsidR="00B6559B" w:rsidRPr="00B6559B">
        <w:t>Lgs.</w:t>
      </w:r>
      <w:proofErr w:type="spellEnd"/>
      <w:r w:rsidR="00B6559B" w:rsidRPr="00B6559B">
        <w:t xml:space="preserve"> 50/2016, </w:t>
      </w:r>
      <w:r>
        <w:t xml:space="preserve">i </w:t>
      </w:r>
      <w:r w:rsidR="00231F63">
        <w:t>propri</w:t>
      </w:r>
      <w:r>
        <w:t xml:space="preserve"> costi della manodopera ammontano a euro (in </w:t>
      </w:r>
      <w:proofErr w:type="gramStart"/>
      <w:r>
        <w:t>cifre)</w:t>
      </w:r>
      <w:r w:rsidR="00231F63">
        <w:t>_</w:t>
      </w:r>
      <w:proofErr w:type="gramEnd"/>
      <w:r w:rsidR="00231F63">
        <w:t>__________________________________________(in lettere)______________________________________________________________</w:t>
      </w:r>
    </w:p>
    <w:p w:rsidR="00231F63" w:rsidRDefault="00231F63" w:rsidP="00231F63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 xml:space="preserve">che gli oneri aziendali concernenti l’adempimento delle disposizioni in materia di salute e sicurezza sui luoghi di lavoro ad esclusione delle forniture senza posa in opera, dei </w:t>
      </w:r>
      <w:r>
        <w:lastRenderedPageBreak/>
        <w:t xml:space="preserve">servizi di natura intellettuale e degli affidamenti ai sensi dell’art.36, comma2, lettera a del </w:t>
      </w:r>
      <w:proofErr w:type="spellStart"/>
      <w:r>
        <w:t>D.lgs</w:t>
      </w:r>
      <w:proofErr w:type="spellEnd"/>
      <w:r>
        <w:t xml:space="preserve"> 50/2016 ammontano a euro (in cifre)___________________________(in lettere)______________________________________________________________</w:t>
      </w:r>
      <w:r w:rsidR="00D027EC">
        <w:t>_</w:t>
      </w:r>
    </w:p>
    <w:p w:rsidR="00141A01" w:rsidRDefault="00141A01" w:rsidP="00B6559B">
      <w:pPr>
        <w:spacing w:line="360" w:lineRule="auto"/>
        <w:jc w:val="both"/>
      </w:pPr>
    </w:p>
    <w:p w:rsidR="00141A01" w:rsidRDefault="00231F63" w:rsidP="00B6559B">
      <w:pPr>
        <w:spacing w:line="360" w:lineRule="auto"/>
        <w:jc w:val="both"/>
      </w:pPr>
      <w:r>
        <w:t xml:space="preserve">La stazione appaltante, relativamente </w:t>
      </w:r>
      <w:r w:rsidR="007524F4">
        <w:t>ai costi della manodopera, prima dell’aggiudicazione procede a verificare il ri</w:t>
      </w:r>
      <w:r w:rsidR="00131249">
        <w:t>sp</w:t>
      </w:r>
      <w:r w:rsidR="007524F4">
        <w:t>etto di quanto previsto dall’art 97, comma 5, lettera d</w:t>
      </w:r>
      <w:r w:rsidR="00D027EC">
        <w:t>,</w:t>
      </w:r>
      <w:r w:rsidR="007524F4">
        <w:t xml:space="preserve"> del </w:t>
      </w:r>
      <w:proofErr w:type="spellStart"/>
      <w:r w:rsidR="007524F4">
        <w:t>D.lgs</w:t>
      </w:r>
      <w:proofErr w:type="spellEnd"/>
      <w:r w:rsidR="007524F4">
        <w:t xml:space="preserve"> 50/2016</w:t>
      </w:r>
      <w:r w:rsidR="00D027EC">
        <w:t>.</w:t>
      </w:r>
    </w:p>
    <w:p w:rsidR="00141A01" w:rsidRDefault="00141A01" w:rsidP="00B6559B">
      <w:pPr>
        <w:spacing w:line="360" w:lineRule="auto"/>
        <w:jc w:val="both"/>
      </w:pPr>
    </w:p>
    <w:p w:rsidR="00141A01" w:rsidRDefault="00141A01" w:rsidP="00B6559B">
      <w:pPr>
        <w:spacing w:line="360" w:lineRule="auto"/>
        <w:jc w:val="both"/>
      </w:pPr>
    </w:p>
    <w:p w:rsidR="00775B37" w:rsidRPr="00463C4B" w:rsidRDefault="00775B37" w:rsidP="00DC6BC1">
      <w:pPr>
        <w:pStyle w:val="Titolo1"/>
        <w:spacing w:line="360" w:lineRule="auto"/>
        <w:rPr>
          <w:sz w:val="22"/>
          <w:szCs w:val="22"/>
        </w:rPr>
      </w:pPr>
    </w:p>
    <w:p w:rsidR="00463C4B" w:rsidRPr="00463C4B" w:rsidRDefault="00463C4B" w:rsidP="00463C4B">
      <w:pPr>
        <w:rPr>
          <w:sz w:val="22"/>
          <w:szCs w:val="22"/>
        </w:rPr>
      </w:pPr>
    </w:p>
    <w:p w:rsidR="00994A8E" w:rsidRPr="00463C4B" w:rsidRDefault="00994A8E" w:rsidP="00994A8E">
      <w:pPr>
        <w:pStyle w:val="sche4"/>
        <w:tabs>
          <w:tab w:val="left" w:pos="6480"/>
        </w:tabs>
        <w:rPr>
          <w:b/>
          <w:bCs/>
          <w:sz w:val="22"/>
          <w:szCs w:val="22"/>
          <w:lang w:val="it-IT"/>
        </w:rPr>
      </w:pPr>
      <w:r w:rsidRPr="00463C4B">
        <w:rPr>
          <w:i/>
          <w:iCs/>
          <w:sz w:val="22"/>
          <w:szCs w:val="22"/>
          <w:lang w:val="it-IT"/>
        </w:rPr>
        <w:t>(DATA)</w:t>
      </w:r>
      <w:r w:rsidRPr="00463C4B">
        <w:rPr>
          <w:i/>
          <w:iCs/>
          <w:sz w:val="22"/>
          <w:szCs w:val="22"/>
          <w:lang w:val="it-IT"/>
        </w:rPr>
        <w:tab/>
        <w:t>(FIRMA)</w:t>
      </w:r>
      <w:r w:rsidRPr="00463C4B">
        <w:rPr>
          <w:sz w:val="22"/>
          <w:szCs w:val="22"/>
          <w:lang w:val="it-IT"/>
        </w:rPr>
        <w:t xml:space="preserve">     </w:t>
      </w:r>
    </w:p>
    <w:p w:rsidR="00876DAE" w:rsidRDefault="00876DAE" w:rsidP="00876DAE">
      <w:pPr>
        <w:pStyle w:val="Rub3"/>
        <w:tabs>
          <w:tab w:val="clear" w:pos="709"/>
        </w:tabs>
        <w:spacing w:line="360" w:lineRule="auto"/>
        <w:ind w:left="360" w:right="-7"/>
        <w:rPr>
          <w:b w:val="0"/>
          <w:bCs w:val="0"/>
          <w:i w:val="0"/>
          <w:iCs w:val="0"/>
          <w:sz w:val="22"/>
          <w:szCs w:val="22"/>
        </w:rPr>
      </w:pPr>
    </w:p>
    <w:sectPr w:rsidR="00876DAE" w:rsidSect="00083986">
      <w:headerReference w:type="default" r:id="rId8"/>
      <w:footerReference w:type="even" r:id="rId9"/>
      <w:footerReference w:type="default" r:id="rId10"/>
      <w:headerReference w:type="first" r:id="rId11"/>
      <w:pgSz w:w="11908" w:h="16833"/>
      <w:pgMar w:top="2041" w:right="1418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C8F" w:rsidRDefault="00D55C8F">
      <w:r>
        <w:separator/>
      </w:r>
    </w:p>
  </w:endnote>
  <w:endnote w:type="continuationSeparator" w:id="0">
    <w:p w:rsidR="00D55C8F" w:rsidRDefault="00D5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B347C" w:rsidRDefault="004B347C" w:rsidP="004B347C">
    <w:pPr>
      <w:pStyle w:val="Pidipagina"/>
      <w:ind w:right="360"/>
    </w:pPr>
  </w:p>
  <w:p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83F3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C8F" w:rsidRDefault="00D55C8F">
      <w:r>
        <w:separator/>
      </w:r>
    </w:p>
  </w:footnote>
  <w:footnote w:type="continuationSeparator" w:id="0">
    <w:p w:rsidR="00D55C8F" w:rsidRDefault="00D55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2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112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447" w:hanging="288"/>
      </w:pPr>
    </w:lvl>
    <w:lvl w:ilvl="2">
      <w:numFmt w:val="bullet"/>
      <w:lvlText w:val="•"/>
      <w:lvlJc w:val="left"/>
      <w:pPr>
        <w:ind w:left="782" w:hanging="288"/>
      </w:pPr>
    </w:lvl>
    <w:lvl w:ilvl="3">
      <w:numFmt w:val="bullet"/>
      <w:lvlText w:val="•"/>
      <w:lvlJc w:val="left"/>
      <w:pPr>
        <w:ind w:left="1117" w:hanging="288"/>
      </w:pPr>
    </w:lvl>
    <w:lvl w:ilvl="4">
      <w:numFmt w:val="bullet"/>
      <w:lvlText w:val="•"/>
      <w:lvlJc w:val="left"/>
      <w:pPr>
        <w:ind w:left="1452" w:hanging="288"/>
      </w:pPr>
    </w:lvl>
    <w:lvl w:ilvl="5">
      <w:numFmt w:val="bullet"/>
      <w:lvlText w:val="•"/>
      <w:lvlJc w:val="left"/>
      <w:pPr>
        <w:ind w:left="1787" w:hanging="288"/>
      </w:pPr>
    </w:lvl>
    <w:lvl w:ilvl="6">
      <w:numFmt w:val="bullet"/>
      <w:lvlText w:val="•"/>
      <w:lvlJc w:val="left"/>
      <w:pPr>
        <w:ind w:left="2122" w:hanging="288"/>
      </w:pPr>
    </w:lvl>
    <w:lvl w:ilvl="7">
      <w:numFmt w:val="bullet"/>
      <w:lvlText w:val="•"/>
      <w:lvlJc w:val="left"/>
      <w:pPr>
        <w:ind w:left="2457" w:hanging="288"/>
      </w:pPr>
    </w:lvl>
    <w:lvl w:ilvl="8">
      <w:numFmt w:val="bullet"/>
      <w:lvlText w:val="•"/>
      <w:lvlJc w:val="left"/>
      <w:pPr>
        <w:ind w:left="2792" w:hanging="28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6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0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B28EF"/>
    <w:multiLevelType w:val="hybridMultilevel"/>
    <w:tmpl w:val="206AF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37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1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8"/>
  </w:num>
  <w:num w:numId="4">
    <w:abstractNumId w:val="11"/>
  </w:num>
  <w:num w:numId="5">
    <w:abstractNumId w:val="27"/>
  </w:num>
  <w:num w:numId="6">
    <w:abstractNumId w:val="14"/>
  </w:num>
  <w:num w:numId="7">
    <w:abstractNumId w:val="16"/>
  </w:num>
  <w:num w:numId="8">
    <w:abstractNumId w:val="18"/>
  </w:num>
  <w:num w:numId="9">
    <w:abstractNumId w:val="10"/>
  </w:num>
  <w:num w:numId="10">
    <w:abstractNumId w:val="15"/>
  </w:num>
  <w:num w:numId="11">
    <w:abstractNumId w:val="39"/>
  </w:num>
  <w:num w:numId="12">
    <w:abstractNumId w:val="35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40"/>
  </w:num>
  <w:num w:numId="21">
    <w:abstractNumId w:val="37"/>
  </w:num>
  <w:num w:numId="22">
    <w:abstractNumId w:val="41"/>
  </w:num>
  <w:num w:numId="23">
    <w:abstractNumId w:val="36"/>
  </w:num>
  <w:num w:numId="24">
    <w:abstractNumId w:val="9"/>
  </w:num>
  <w:num w:numId="25">
    <w:abstractNumId w:val="25"/>
  </w:num>
  <w:num w:numId="26">
    <w:abstractNumId w:val="6"/>
  </w:num>
  <w:num w:numId="27">
    <w:abstractNumId w:val="21"/>
  </w:num>
  <w:num w:numId="28">
    <w:abstractNumId w:val="31"/>
  </w:num>
  <w:num w:numId="29">
    <w:abstractNumId w:val="30"/>
  </w:num>
  <w:num w:numId="30">
    <w:abstractNumId w:val="22"/>
  </w:num>
  <w:num w:numId="31">
    <w:abstractNumId w:val="29"/>
  </w:num>
  <w:num w:numId="32">
    <w:abstractNumId w:val="24"/>
  </w:num>
  <w:num w:numId="33">
    <w:abstractNumId w:val="17"/>
  </w:num>
  <w:num w:numId="34">
    <w:abstractNumId w:val="23"/>
  </w:num>
  <w:num w:numId="35">
    <w:abstractNumId w:val="26"/>
  </w:num>
  <w:num w:numId="36">
    <w:abstractNumId w:val="34"/>
  </w:num>
  <w:num w:numId="37">
    <w:abstractNumId w:val="13"/>
  </w:num>
  <w:num w:numId="38">
    <w:abstractNumId w:val="20"/>
  </w:num>
  <w:num w:numId="39">
    <w:abstractNumId w:val="32"/>
  </w:num>
  <w:num w:numId="40">
    <w:abstractNumId w:val="38"/>
  </w:num>
  <w:num w:numId="41">
    <w:abstractNumId w:val="12"/>
  </w:num>
  <w:num w:numId="42">
    <w:abstractNumId w:val="7"/>
  </w:num>
  <w:num w:numId="43">
    <w:abstractNumId w:val="2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E9"/>
    <w:rsid w:val="0002458D"/>
    <w:rsid w:val="00025B7E"/>
    <w:rsid w:val="00033454"/>
    <w:rsid w:val="0003693A"/>
    <w:rsid w:val="00041E00"/>
    <w:rsid w:val="00046F49"/>
    <w:rsid w:val="000540F4"/>
    <w:rsid w:val="00074723"/>
    <w:rsid w:val="00075BE9"/>
    <w:rsid w:val="00083986"/>
    <w:rsid w:val="00084639"/>
    <w:rsid w:val="00086161"/>
    <w:rsid w:val="00087205"/>
    <w:rsid w:val="00092661"/>
    <w:rsid w:val="0009591B"/>
    <w:rsid w:val="000A23A5"/>
    <w:rsid w:val="000B3A1D"/>
    <w:rsid w:val="000C736B"/>
    <w:rsid w:val="000D0256"/>
    <w:rsid w:val="000D0CF2"/>
    <w:rsid w:val="000D5DC8"/>
    <w:rsid w:val="000D7D1F"/>
    <w:rsid w:val="000E200C"/>
    <w:rsid w:val="000E3541"/>
    <w:rsid w:val="000E36AB"/>
    <w:rsid w:val="000E39DA"/>
    <w:rsid w:val="000F04D8"/>
    <w:rsid w:val="000F2878"/>
    <w:rsid w:val="000F3DE8"/>
    <w:rsid w:val="000F421C"/>
    <w:rsid w:val="001020FA"/>
    <w:rsid w:val="00105AB9"/>
    <w:rsid w:val="00112021"/>
    <w:rsid w:val="001143BA"/>
    <w:rsid w:val="00117894"/>
    <w:rsid w:val="00117F49"/>
    <w:rsid w:val="00126E2E"/>
    <w:rsid w:val="00127C23"/>
    <w:rsid w:val="00131249"/>
    <w:rsid w:val="00133E37"/>
    <w:rsid w:val="00133EBD"/>
    <w:rsid w:val="0013665E"/>
    <w:rsid w:val="00141743"/>
    <w:rsid w:val="00141A01"/>
    <w:rsid w:val="00144275"/>
    <w:rsid w:val="001456E6"/>
    <w:rsid w:val="00150666"/>
    <w:rsid w:val="0015795C"/>
    <w:rsid w:val="00160368"/>
    <w:rsid w:val="001902FD"/>
    <w:rsid w:val="001A07CA"/>
    <w:rsid w:val="001B4EF7"/>
    <w:rsid w:val="001B5850"/>
    <w:rsid w:val="001C3CAC"/>
    <w:rsid w:val="001D041D"/>
    <w:rsid w:val="001D5212"/>
    <w:rsid w:val="001E4070"/>
    <w:rsid w:val="001E51F7"/>
    <w:rsid w:val="001E633A"/>
    <w:rsid w:val="00200BDB"/>
    <w:rsid w:val="00204FC2"/>
    <w:rsid w:val="0020764C"/>
    <w:rsid w:val="00212DE0"/>
    <w:rsid w:val="00213448"/>
    <w:rsid w:val="00231F63"/>
    <w:rsid w:val="00243381"/>
    <w:rsid w:val="00245AD4"/>
    <w:rsid w:val="00247202"/>
    <w:rsid w:val="00251CC8"/>
    <w:rsid w:val="00251E39"/>
    <w:rsid w:val="002601B3"/>
    <w:rsid w:val="0026549E"/>
    <w:rsid w:val="00265575"/>
    <w:rsid w:val="00271CEA"/>
    <w:rsid w:val="00283F3C"/>
    <w:rsid w:val="00287E75"/>
    <w:rsid w:val="002A6C29"/>
    <w:rsid w:val="002B3C07"/>
    <w:rsid w:val="002B4F93"/>
    <w:rsid w:val="002B7FBD"/>
    <w:rsid w:val="002C17A5"/>
    <w:rsid w:val="002C2945"/>
    <w:rsid w:val="002C5B9A"/>
    <w:rsid w:val="002C635B"/>
    <w:rsid w:val="002C6423"/>
    <w:rsid w:val="002C6C01"/>
    <w:rsid w:val="00300904"/>
    <w:rsid w:val="00302765"/>
    <w:rsid w:val="00303FDC"/>
    <w:rsid w:val="003108D0"/>
    <w:rsid w:val="003152F1"/>
    <w:rsid w:val="003154F0"/>
    <w:rsid w:val="00325791"/>
    <w:rsid w:val="00334924"/>
    <w:rsid w:val="00335CB8"/>
    <w:rsid w:val="003401BF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870D6"/>
    <w:rsid w:val="00392DE0"/>
    <w:rsid w:val="00393FC5"/>
    <w:rsid w:val="00396CBD"/>
    <w:rsid w:val="003A2A1F"/>
    <w:rsid w:val="003A4142"/>
    <w:rsid w:val="003A5C21"/>
    <w:rsid w:val="003A6E59"/>
    <w:rsid w:val="003B0330"/>
    <w:rsid w:val="003B21BB"/>
    <w:rsid w:val="003B21ED"/>
    <w:rsid w:val="003B289A"/>
    <w:rsid w:val="003B2E1E"/>
    <w:rsid w:val="003C65CF"/>
    <w:rsid w:val="003D02A7"/>
    <w:rsid w:val="003D4755"/>
    <w:rsid w:val="003E2ECF"/>
    <w:rsid w:val="003E7FD2"/>
    <w:rsid w:val="003F404F"/>
    <w:rsid w:val="003F53FE"/>
    <w:rsid w:val="00401183"/>
    <w:rsid w:val="00403A97"/>
    <w:rsid w:val="00403ADE"/>
    <w:rsid w:val="00404234"/>
    <w:rsid w:val="00415F45"/>
    <w:rsid w:val="00416B69"/>
    <w:rsid w:val="004213B4"/>
    <w:rsid w:val="00425995"/>
    <w:rsid w:val="00443F0E"/>
    <w:rsid w:val="00451227"/>
    <w:rsid w:val="004608EF"/>
    <w:rsid w:val="00463C4B"/>
    <w:rsid w:val="0046694D"/>
    <w:rsid w:val="004725B7"/>
    <w:rsid w:val="004749C2"/>
    <w:rsid w:val="00491603"/>
    <w:rsid w:val="00494106"/>
    <w:rsid w:val="004A02C5"/>
    <w:rsid w:val="004B145D"/>
    <w:rsid w:val="004B1E9F"/>
    <w:rsid w:val="004B2EE1"/>
    <w:rsid w:val="004B347C"/>
    <w:rsid w:val="004B492E"/>
    <w:rsid w:val="004C0995"/>
    <w:rsid w:val="004D1018"/>
    <w:rsid w:val="004D4137"/>
    <w:rsid w:val="004D4D22"/>
    <w:rsid w:val="004E0BDA"/>
    <w:rsid w:val="004F5865"/>
    <w:rsid w:val="005077D8"/>
    <w:rsid w:val="00517172"/>
    <w:rsid w:val="005312F9"/>
    <w:rsid w:val="00532D0A"/>
    <w:rsid w:val="00536F7C"/>
    <w:rsid w:val="0054163A"/>
    <w:rsid w:val="00543EEB"/>
    <w:rsid w:val="00550649"/>
    <w:rsid w:val="00565C1E"/>
    <w:rsid w:val="00566296"/>
    <w:rsid w:val="005675B1"/>
    <w:rsid w:val="00573807"/>
    <w:rsid w:val="005831B8"/>
    <w:rsid w:val="005861A6"/>
    <w:rsid w:val="00591320"/>
    <w:rsid w:val="00593CC0"/>
    <w:rsid w:val="00596304"/>
    <w:rsid w:val="005A10B7"/>
    <w:rsid w:val="005A1633"/>
    <w:rsid w:val="005A74FC"/>
    <w:rsid w:val="005C5F33"/>
    <w:rsid w:val="005C7B92"/>
    <w:rsid w:val="005D0373"/>
    <w:rsid w:val="005D0FE6"/>
    <w:rsid w:val="005D63A9"/>
    <w:rsid w:val="005D7910"/>
    <w:rsid w:val="005D7CCB"/>
    <w:rsid w:val="005E3F7B"/>
    <w:rsid w:val="005F0D8F"/>
    <w:rsid w:val="005F3C52"/>
    <w:rsid w:val="005F437F"/>
    <w:rsid w:val="005F6FB4"/>
    <w:rsid w:val="006025FD"/>
    <w:rsid w:val="00612153"/>
    <w:rsid w:val="006132C1"/>
    <w:rsid w:val="006132D6"/>
    <w:rsid w:val="00613B09"/>
    <w:rsid w:val="00613F19"/>
    <w:rsid w:val="0063052C"/>
    <w:rsid w:val="0063471D"/>
    <w:rsid w:val="006363CD"/>
    <w:rsid w:val="006461C4"/>
    <w:rsid w:val="006512AE"/>
    <w:rsid w:val="00652925"/>
    <w:rsid w:val="0065580D"/>
    <w:rsid w:val="00660912"/>
    <w:rsid w:val="00663EE8"/>
    <w:rsid w:val="0067630D"/>
    <w:rsid w:val="00682A13"/>
    <w:rsid w:val="00687EA8"/>
    <w:rsid w:val="00690738"/>
    <w:rsid w:val="006A2035"/>
    <w:rsid w:val="006A252F"/>
    <w:rsid w:val="006A4E16"/>
    <w:rsid w:val="006B0158"/>
    <w:rsid w:val="006B29A3"/>
    <w:rsid w:val="006B7AB2"/>
    <w:rsid w:val="006C16DB"/>
    <w:rsid w:val="006C6E08"/>
    <w:rsid w:val="006C763B"/>
    <w:rsid w:val="006D10AF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55D"/>
    <w:rsid w:val="006E7F1B"/>
    <w:rsid w:val="00700255"/>
    <w:rsid w:val="0070190C"/>
    <w:rsid w:val="00711612"/>
    <w:rsid w:val="007257BD"/>
    <w:rsid w:val="00730865"/>
    <w:rsid w:val="0073128B"/>
    <w:rsid w:val="00732453"/>
    <w:rsid w:val="007345CD"/>
    <w:rsid w:val="00750132"/>
    <w:rsid w:val="0075078F"/>
    <w:rsid w:val="0075148B"/>
    <w:rsid w:val="007524F4"/>
    <w:rsid w:val="00760115"/>
    <w:rsid w:val="00761ED0"/>
    <w:rsid w:val="007669B8"/>
    <w:rsid w:val="00770A5D"/>
    <w:rsid w:val="00771B45"/>
    <w:rsid w:val="00775B37"/>
    <w:rsid w:val="00781610"/>
    <w:rsid w:val="00781858"/>
    <w:rsid w:val="00787386"/>
    <w:rsid w:val="007911AF"/>
    <w:rsid w:val="007935CA"/>
    <w:rsid w:val="00793882"/>
    <w:rsid w:val="007A16C9"/>
    <w:rsid w:val="007A5DE6"/>
    <w:rsid w:val="007A7335"/>
    <w:rsid w:val="007C1352"/>
    <w:rsid w:val="007C1DB3"/>
    <w:rsid w:val="007C1FB0"/>
    <w:rsid w:val="007C5324"/>
    <w:rsid w:val="007D5DC8"/>
    <w:rsid w:val="007D5FEB"/>
    <w:rsid w:val="007D72A8"/>
    <w:rsid w:val="007E1590"/>
    <w:rsid w:val="007E7010"/>
    <w:rsid w:val="007F34F1"/>
    <w:rsid w:val="007F5BF9"/>
    <w:rsid w:val="007F75A8"/>
    <w:rsid w:val="0080439E"/>
    <w:rsid w:val="00813B38"/>
    <w:rsid w:val="00814FCA"/>
    <w:rsid w:val="00822755"/>
    <w:rsid w:val="00826920"/>
    <w:rsid w:val="0082781A"/>
    <w:rsid w:val="0083341E"/>
    <w:rsid w:val="00836D29"/>
    <w:rsid w:val="00837A4F"/>
    <w:rsid w:val="00845278"/>
    <w:rsid w:val="008517F1"/>
    <w:rsid w:val="00851EAD"/>
    <w:rsid w:val="0085352F"/>
    <w:rsid w:val="00876DAE"/>
    <w:rsid w:val="008845F7"/>
    <w:rsid w:val="008879F9"/>
    <w:rsid w:val="008A2415"/>
    <w:rsid w:val="008B1786"/>
    <w:rsid w:val="008B1FBC"/>
    <w:rsid w:val="008B5D72"/>
    <w:rsid w:val="008B61C0"/>
    <w:rsid w:val="008C7354"/>
    <w:rsid w:val="008D0D43"/>
    <w:rsid w:val="008E3593"/>
    <w:rsid w:val="008F1587"/>
    <w:rsid w:val="008F1E49"/>
    <w:rsid w:val="008F3017"/>
    <w:rsid w:val="008F4344"/>
    <w:rsid w:val="008F511F"/>
    <w:rsid w:val="00902A4C"/>
    <w:rsid w:val="009050DC"/>
    <w:rsid w:val="009152AA"/>
    <w:rsid w:val="009200E0"/>
    <w:rsid w:val="00924DAE"/>
    <w:rsid w:val="00926E3A"/>
    <w:rsid w:val="00933934"/>
    <w:rsid w:val="00950025"/>
    <w:rsid w:val="00952903"/>
    <w:rsid w:val="00963830"/>
    <w:rsid w:val="00965413"/>
    <w:rsid w:val="00970E64"/>
    <w:rsid w:val="00975770"/>
    <w:rsid w:val="009857FF"/>
    <w:rsid w:val="00986F07"/>
    <w:rsid w:val="009932BD"/>
    <w:rsid w:val="00994A8E"/>
    <w:rsid w:val="00997C27"/>
    <w:rsid w:val="009A1EB3"/>
    <w:rsid w:val="009A2EB8"/>
    <w:rsid w:val="009A4E13"/>
    <w:rsid w:val="009A6E14"/>
    <w:rsid w:val="009B4BCC"/>
    <w:rsid w:val="009B4DDF"/>
    <w:rsid w:val="009D1DB5"/>
    <w:rsid w:val="009D2377"/>
    <w:rsid w:val="009E50D3"/>
    <w:rsid w:val="009E614D"/>
    <w:rsid w:val="009F3DED"/>
    <w:rsid w:val="009F5F03"/>
    <w:rsid w:val="00A014E9"/>
    <w:rsid w:val="00A02D0E"/>
    <w:rsid w:val="00A03C42"/>
    <w:rsid w:val="00A04B7D"/>
    <w:rsid w:val="00A066E2"/>
    <w:rsid w:val="00A10A1A"/>
    <w:rsid w:val="00A10A53"/>
    <w:rsid w:val="00A124D1"/>
    <w:rsid w:val="00A1381B"/>
    <w:rsid w:val="00A2306F"/>
    <w:rsid w:val="00A273E0"/>
    <w:rsid w:val="00A301F8"/>
    <w:rsid w:val="00A30999"/>
    <w:rsid w:val="00A3231C"/>
    <w:rsid w:val="00A45A99"/>
    <w:rsid w:val="00A47E31"/>
    <w:rsid w:val="00A64590"/>
    <w:rsid w:val="00A65F3A"/>
    <w:rsid w:val="00A837BC"/>
    <w:rsid w:val="00A9228D"/>
    <w:rsid w:val="00A935D0"/>
    <w:rsid w:val="00A93688"/>
    <w:rsid w:val="00AA48F6"/>
    <w:rsid w:val="00AA4F34"/>
    <w:rsid w:val="00AB0310"/>
    <w:rsid w:val="00AB370E"/>
    <w:rsid w:val="00AC3D41"/>
    <w:rsid w:val="00AD5116"/>
    <w:rsid w:val="00AE48F3"/>
    <w:rsid w:val="00AE6DE6"/>
    <w:rsid w:val="00AF3BDE"/>
    <w:rsid w:val="00B05D54"/>
    <w:rsid w:val="00B245E8"/>
    <w:rsid w:val="00B27B9C"/>
    <w:rsid w:val="00B30BBE"/>
    <w:rsid w:val="00B3262F"/>
    <w:rsid w:val="00B3633C"/>
    <w:rsid w:val="00B44139"/>
    <w:rsid w:val="00B451F5"/>
    <w:rsid w:val="00B50ABC"/>
    <w:rsid w:val="00B5573D"/>
    <w:rsid w:val="00B60D77"/>
    <w:rsid w:val="00B631FC"/>
    <w:rsid w:val="00B6559B"/>
    <w:rsid w:val="00B85D92"/>
    <w:rsid w:val="00B9450F"/>
    <w:rsid w:val="00BA20E4"/>
    <w:rsid w:val="00BA668B"/>
    <w:rsid w:val="00BB1D7B"/>
    <w:rsid w:val="00BF1CD2"/>
    <w:rsid w:val="00BF360C"/>
    <w:rsid w:val="00BF61E7"/>
    <w:rsid w:val="00C02DD4"/>
    <w:rsid w:val="00C05447"/>
    <w:rsid w:val="00C14484"/>
    <w:rsid w:val="00C209FA"/>
    <w:rsid w:val="00C216B6"/>
    <w:rsid w:val="00C25614"/>
    <w:rsid w:val="00C27CA7"/>
    <w:rsid w:val="00C30356"/>
    <w:rsid w:val="00C35B47"/>
    <w:rsid w:val="00C44869"/>
    <w:rsid w:val="00C46B81"/>
    <w:rsid w:val="00C50BCC"/>
    <w:rsid w:val="00C57087"/>
    <w:rsid w:val="00C7502D"/>
    <w:rsid w:val="00C810C6"/>
    <w:rsid w:val="00C82257"/>
    <w:rsid w:val="00C8516F"/>
    <w:rsid w:val="00C8786E"/>
    <w:rsid w:val="00C9414D"/>
    <w:rsid w:val="00C94654"/>
    <w:rsid w:val="00C96440"/>
    <w:rsid w:val="00CA0530"/>
    <w:rsid w:val="00CA48C4"/>
    <w:rsid w:val="00CA5396"/>
    <w:rsid w:val="00CA6EB8"/>
    <w:rsid w:val="00CB2256"/>
    <w:rsid w:val="00CB41F9"/>
    <w:rsid w:val="00CB47BF"/>
    <w:rsid w:val="00CB5EE3"/>
    <w:rsid w:val="00CC29C8"/>
    <w:rsid w:val="00CD65AB"/>
    <w:rsid w:val="00CD7D47"/>
    <w:rsid w:val="00CF3ABA"/>
    <w:rsid w:val="00D027EC"/>
    <w:rsid w:val="00D054F3"/>
    <w:rsid w:val="00D0679C"/>
    <w:rsid w:val="00D11D32"/>
    <w:rsid w:val="00D13097"/>
    <w:rsid w:val="00D15BA5"/>
    <w:rsid w:val="00D24946"/>
    <w:rsid w:val="00D26A28"/>
    <w:rsid w:val="00D34773"/>
    <w:rsid w:val="00D431F7"/>
    <w:rsid w:val="00D47434"/>
    <w:rsid w:val="00D55C8F"/>
    <w:rsid w:val="00D62A84"/>
    <w:rsid w:val="00D67BB7"/>
    <w:rsid w:val="00D72C15"/>
    <w:rsid w:val="00D72DF1"/>
    <w:rsid w:val="00D81CDC"/>
    <w:rsid w:val="00D83A5F"/>
    <w:rsid w:val="00D85E61"/>
    <w:rsid w:val="00DB4407"/>
    <w:rsid w:val="00DC182F"/>
    <w:rsid w:val="00DC2324"/>
    <w:rsid w:val="00DC6BC1"/>
    <w:rsid w:val="00DC7752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780A"/>
    <w:rsid w:val="00E31C48"/>
    <w:rsid w:val="00E41328"/>
    <w:rsid w:val="00E47605"/>
    <w:rsid w:val="00E511B5"/>
    <w:rsid w:val="00E620A2"/>
    <w:rsid w:val="00E645B3"/>
    <w:rsid w:val="00E64D29"/>
    <w:rsid w:val="00E7084B"/>
    <w:rsid w:val="00E76062"/>
    <w:rsid w:val="00E827DF"/>
    <w:rsid w:val="00E85C2C"/>
    <w:rsid w:val="00E9469D"/>
    <w:rsid w:val="00EA30D1"/>
    <w:rsid w:val="00EA4B42"/>
    <w:rsid w:val="00EB1B62"/>
    <w:rsid w:val="00EC50AF"/>
    <w:rsid w:val="00EC6B23"/>
    <w:rsid w:val="00ED35F0"/>
    <w:rsid w:val="00ED5F7D"/>
    <w:rsid w:val="00ED7F37"/>
    <w:rsid w:val="00EE458C"/>
    <w:rsid w:val="00EE7384"/>
    <w:rsid w:val="00EF2A71"/>
    <w:rsid w:val="00EF2ADB"/>
    <w:rsid w:val="00EF614D"/>
    <w:rsid w:val="00F04250"/>
    <w:rsid w:val="00F04FB9"/>
    <w:rsid w:val="00F05807"/>
    <w:rsid w:val="00F05EBA"/>
    <w:rsid w:val="00F06BFC"/>
    <w:rsid w:val="00F2248C"/>
    <w:rsid w:val="00F22A5E"/>
    <w:rsid w:val="00F236CF"/>
    <w:rsid w:val="00F25EF6"/>
    <w:rsid w:val="00F36A03"/>
    <w:rsid w:val="00F374F4"/>
    <w:rsid w:val="00F47F45"/>
    <w:rsid w:val="00F51521"/>
    <w:rsid w:val="00F55458"/>
    <w:rsid w:val="00F55538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902EA"/>
    <w:rsid w:val="00FA7793"/>
    <w:rsid w:val="00FB17B9"/>
    <w:rsid w:val="00FC020A"/>
    <w:rsid w:val="00FC3BB0"/>
    <w:rsid w:val="00FC7D98"/>
    <w:rsid w:val="00FD1AD5"/>
    <w:rsid w:val="00FD315B"/>
    <w:rsid w:val="00FE0451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3ED8-99BE-41DD-AF82-4CB998E5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Athlon 64</dc:creator>
  <cp:lastModifiedBy>Antonella Pillitu</cp:lastModifiedBy>
  <cp:revision>2</cp:revision>
  <cp:lastPrinted>2018-07-04T08:49:00Z</cp:lastPrinted>
  <dcterms:created xsi:type="dcterms:W3CDTF">2019-03-25T15:51:00Z</dcterms:created>
  <dcterms:modified xsi:type="dcterms:W3CDTF">2019-03-25T15:51:00Z</dcterms:modified>
</cp:coreProperties>
</file>