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8F6C" w14:textId="77777777" w:rsidR="004205C3" w:rsidRDefault="004205C3" w:rsidP="004205C3">
      <w:pPr>
        <w:pStyle w:val="Default"/>
      </w:pPr>
    </w:p>
    <w:p w14:paraId="21468F6D" w14:textId="77777777" w:rsidR="004205C3" w:rsidRDefault="004205C3" w:rsidP="004205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Offerta economica </w:t>
      </w:r>
    </w:p>
    <w:p w14:paraId="21468F6E" w14:textId="77777777" w:rsidR="006B7D94" w:rsidRDefault="006B7D94" w:rsidP="00E33484">
      <w:pPr>
        <w:ind w:left="5670" w:hanging="5670"/>
        <w:jc w:val="both"/>
        <w:rPr>
          <w:b/>
          <w:sz w:val="22"/>
          <w:szCs w:val="22"/>
        </w:rPr>
      </w:pPr>
    </w:p>
    <w:p w14:paraId="21468F6F" w14:textId="77777777" w:rsidR="00711612" w:rsidRPr="004279C2" w:rsidRDefault="00711612" w:rsidP="00635290">
      <w:pPr>
        <w:spacing w:line="360" w:lineRule="auto"/>
        <w:ind w:left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>Spett.le</w:t>
      </w:r>
    </w:p>
    <w:p w14:paraId="21468F70" w14:textId="77777777" w:rsidR="00AD5116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1468F71" w14:textId="77777777" w:rsidR="00711612" w:rsidRPr="004279C2" w:rsidRDefault="00AD5116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21468F72" w14:textId="77777777" w:rsidR="00711612" w:rsidRPr="004279C2" w:rsidRDefault="00046F49" w:rsidP="00635290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1468F73" w14:textId="77777777" w:rsidR="00711612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1468F74" w14:textId="77777777" w:rsidR="00711612" w:rsidRDefault="00711612" w:rsidP="00711612">
      <w:pPr>
        <w:jc w:val="both"/>
        <w:rPr>
          <w:b/>
          <w:bCs/>
          <w:sz w:val="22"/>
          <w:szCs w:val="22"/>
        </w:rPr>
      </w:pPr>
    </w:p>
    <w:p w14:paraId="21468F75" w14:textId="77777777" w:rsidR="004205C3" w:rsidRPr="004279C2" w:rsidRDefault="004205C3" w:rsidP="00711612">
      <w:pPr>
        <w:jc w:val="both"/>
        <w:rPr>
          <w:b/>
          <w:bCs/>
          <w:sz w:val="22"/>
          <w:szCs w:val="22"/>
        </w:rPr>
      </w:pPr>
    </w:p>
    <w:p w14:paraId="14B0313E" w14:textId="2F18605C" w:rsidR="00622772" w:rsidRDefault="00622772" w:rsidP="00622772">
      <w:pPr>
        <w:pStyle w:val="sche3"/>
        <w:spacing w:line="360" w:lineRule="auto"/>
        <w:ind w:left="993" w:hanging="965"/>
        <w:rPr>
          <w:sz w:val="22"/>
          <w:szCs w:val="22"/>
        </w:rPr>
      </w:pPr>
      <w:r w:rsidRPr="002534D5">
        <w:rPr>
          <w:b/>
          <w:sz w:val="22"/>
          <w:szCs w:val="22"/>
        </w:rPr>
        <w:t xml:space="preserve">Oggetto: </w:t>
      </w:r>
      <w:r w:rsidRPr="002534D5">
        <w:rPr>
          <w:sz w:val="22"/>
          <w:szCs w:val="22"/>
        </w:rPr>
        <w:t xml:space="preserve">LAVORI DI DEMOLIZIONE DEI SILOS E RIQUALIFICAZIONE DELLE AREE CIRCOSTANTI LA ZONA RIVA DI PONENTE – CUP D22I15000330005 – </w:t>
      </w:r>
      <w:r w:rsidRPr="00812326">
        <w:rPr>
          <w:sz w:val="22"/>
          <w:szCs w:val="22"/>
        </w:rPr>
        <w:t>CIG</w:t>
      </w:r>
      <w:r w:rsidRPr="002534D5">
        <w:rPr>
          <w:sz w:val="22"/>
          <w:szCs w:val="22"/>
          <w:highlight w:val="yellow"/>
        </w:rPr>
        <w:t xml:space="preserve"> </w:t>
      </w:r>
      <w:r w:rsidR="00812326" w:rsidRPr="00812326">
        <w:rPr>
          <w:sz w:val="22"/>
          <w:szCs w:val="22"/>
        </w:rPr>
        <w:t>83672633DC</w:t>
      </w:r>
      <w:r w:rsidRPr="002534D5">
        <w:rPr>
          <w:sz w:val="22"/>
          <w:szCs w:val="22"/>
        </w:rPr>
        <w:t xml:space="preserve"> - Importo dell’appalto: € 1.417.234,37 di cui € 1.375.744,51 per lavori ed € 41.489,86 per costi </w:t>
      </w:r>
      <w:r w:rsidR="002904F2">
        <w:rPr>
          <w:sz w:val="22"/>
          <w:szCs w:val="22"/>
        </w:rPr>
        <w:t>de</w:t>
      </w:r>
      <w:r w:rsidRPr="002534D5">
        <w:rPr>
          <w:sz w:val="22"/>
          <w:szCs w:val="22"/>
        </w:rPr>
        <w:t>lla sicurezza non soggetti a ribasso</w:t>
      </w:r>
    </w:p>
    <w:p w14:paraId="679AA8DD" w14:textId="77777777" w:rsidR="00622772" w:rsidRDefault="00622772" w:rsidP="00A04595">
      <w:pPr>
        <w:pStyle w:val="sche3"/>
        <w:spacing w:line="360" w:lineRule="auto"/>
        <w:rPr>
          <w:sz w:val="22"/>
          <w:szCs w:val="22"/>
        </w:rPr>
      </w:pPr>
    </w:p>
    <w:p w14:paraId="7AB95B0A" w14:textId="4D12DA99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Il/la sottoscritto/a …………………………..…………………...….…....………….……………………</w:t>
      </w:r>
    </w:p>
    <w:p w14:paraId="33E67729" w14:textId="5DDAF995" w:rsidR="00622772" w:rsidRPr="0052015B" w:rsidRDefault="00622772" w:rsidP="00622772">
      <w:pPr>
        <w:spacing w:line="360" w:lineRule="auto"/>
        <w:jc w:val="both"/>
        <w:rPr>
          <w:sz w:val="22"/>
          <w:szCs w:val="22"/>
        </w:rPr>
      </w:pPr>
      <w:r w:rsidRPr="0052015B">
        <w:rPr>
          <w:sz w:val="22"/>
          <w:szCs w:val="22"/>
        </w:rPr>
        <w:t>nato/a il ..…………....………… a ………...………..……………… C.F ..……...……….…..…………</w:t>
      </w:r>
    </w:p>
    <w:p w14:paraId="2B76225C" w14:textId="5413171D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residente a  .……………………..……….………….……………....……………….…….……………..</w:t>
      </w:r>
    </w:p>
    <w:p w14:paraId="6E10DB51" w14:textId="7E0785B1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in qualità di    .………………………………………….…………..…...…………………….…………..</w:t>
      </w:r>
    </w:p>
    <w:p w14:paraId="17BA9F99" w14:textId="0FBDC0F7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del/della ...…………..……..…..……………………………….….………….…….…..……….……….</w:t>
      </w:r>
    </w:p>
    <w:p w14:paraId="6D897D15" w14:textId="1E5F7F31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con sede legale in  …..………………………………………..…………………….……………………..</w:t>
      </w:r>
    </w:p>
    <w:p w14:paraId="4E9079ED" w14:textId="07F464E0" w:rsidR="00622772" w:rsidRPr="00622772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C.F.: ………………………………..………….. partita IVA ………….………………..………………</w:t>
      </w:r>
    </w:p>
    <w:p w14:paraId="21468F80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</w:t>
      </w:r>
    </w:p>
    <w:p w14:paraId="21468F81" w14:textId="77777777" w:rsidR="00711612" w:rsidRPr="004279C2" w:rsidRDefault="004205C3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OFFRE</w:t>
      </w:r>
    </w:p>
    <w:p w14:paraId="21468F82" w14:textId="77777777" w:rsidR="004205C3" w:rsidRDefault="004205C3" w:rsidP="004205C3">
      <w:pPr>
        <w:pStyle w:val="Default"/>
      </w:pPr>
    </w:p>
    <w:p w14:paraId="21468F83" w14:textId="248AF52F" w:rsidR="004205C3" w:rsidRPr="0052015B" w:rsidRDefault="004205C3" w:rsidP="00866CC2">
      <w:pPr>
        <w:pStyle w:val="sche3"/>
        <w:spacing w:line="360" w:lineRule="auto"/>
        <w:rPr>
          <w:sz w:val="22"/>
          <w:szCs w:val="22"/>
          <w:lang w:val="it-IT"/>
        </w:rPr>
      </w:pPr>
      <w:r w:rsidRPr="0052015B">
        <w:rPr>
          <w:sz w:val="22"/>
          <w:szCs w:val="22"/>
          <w:lang w:val="it-IT"/>
        </w:rPr>
        <w:t>per l’esecuzione de</w:t>
      </w:r>
      <w:r w:rsidR="0055481D" w:rsidRPr="0052015B">
        <w:rPr>
          <w:sz w:val="22"/>
          <w:szCs w:val="22"/>
          <w:lang w:val="it-IT"/>
        </w:rPr>
        <w:t>i lavori di cui all’oggetto</w:t>
      </w:r>
      <w:r w:rsidRPr="0052015B">
        <w:rPr>
          <w:sz w:val="22"/>
          <w:szCs w:val="22"/>
          <w:lang w:val="it-IT"/>
        </w:rPr>
        <w:t xml:space="preserve"> un ribasso del ___________,_____ % (</w:t>
      </w:r>
      <w:r w:rsidRPr="0052015B">
        <w:rPr>
          <w:i/>
          <w:sz w:val="22"/>
          <w:szCs w:val="22"/>
          <w:lang w:val="it-IT"/>
        </w:rPr>
        <w:t>in cifre</w:t>
      </w:r>
      <w:r w:rsidRPr="0052015B">
        <w:rPr>
          <w:sz w:val="22"/>
          <w:szCs w:val="22"/>
          <w:lang w:val="it-IT"/>
        </w:rPr>
        <w:t>), dicasi__________________________________________</w:t>
      </w:r>
      <w:r w:rsidR="00093C46" w:rsidRPr="0052015B">
        <w:rPr>
          <w:sz w:val="22"/>
          <w:szCs w:val="22"/>
          <w:lang w:val="it-IT"/>
        </w:rPr>
        <w:t>___</w:t>
      </w:r>
      <w:r w:rsidR="00622772" w:rsidRPr="0052015B">
        <w:rPr>
          <w:sz w:val="22"/>
          <w:szCs w:val="22"/>
          <w:lang w:val="it-IT"/>
        </w:rPr>
        <w:t xml:space="preserve"> </w:t>
      </w:r>
      <w:r w:rsidRPr="0052015B">
        <w:rPr>
          <w:sz w:val="22"/>
          <w:szCs w:val="22"/>
          <w:lang w:val="it-IT"/>
        </w:rPr>
        <w:t>virgola</w:t>
      </w:r>
      <w:r w:rsidR="00622772" w:rsidRPr="0052015B">
        <w:rPr>
          <w:sz w:val="22"/>
          <w:szCs w:val="22"/>
          <w:lang w:val="it-IT"/>
        </w:rPr>
        <w:t xml:space="preserve"> </w:t>
      </w:r>
      <w:r w:rsidRPr="0052015B">
        <w:rPr>
          <w:sz w:val="22"/>
          <w:szCs w:val="22"/>
          <w:lang w:val="it-IT"/>
        </w:rPr>
        <w:t>________________</w:t>
      </w:r>
      <w:r w:rsidR="00093C46" w:rsidRPr="0052015B">
        <w:rPr>
          <w:sz w:val="22"/>
          <w:szCs w:val="22"/>
          <w:lang w:val="it-IT"/>
        </w:rPr>
        <w:t>___</w:t>
      </w:r>
      <w:r w:rsidRPr="0052015B">
        <w:rPr>
          <w:sz w:val="22"/>
          <w:szCs w:val="22"/>
          <w:lang w:val="it-IT"/>
        </w:rPr>
        <w:t xml:space="preserve">per cento </w:t>
      </w:r>
    </w:p>
    <w:p w14:paraId="21468F84" w14:textId="6A246307" w:rsidR="00093C46" w:rsidRPr="0052015B" w:rsidRDefault="00093C46" w:rsidP="00866CC2">
      <w:pPr>
        <w:pStyle w:val="sche3"/>
        <w:spacing w:line="360" w:lineRule="auto"/>
        <w:rPr>
          <w:sz w:val="22"/>
          <w:szCs w:val="22"/>
          <w:lang w:val="it-IT"/>
        </w:rPr>
      </w:pPr>
      <w:r w:rsidRPr="0052015B">
        <w:rPr>
          <w:sz w:val="22"/>
          <w:szCs w:val="22"/>
          <w:lang w:val="it-IT"/>
        </w:rPr>
        <w:t>sull’</w:t>
      </w:r>
      <w:r w:rsidR="004205C3" w:rsidRPr="0052015B">
        <w:rPr>
          <w:sz w:val="22"/>
          <w:szCs w:val="22"/>
          <w:lang w:val="it-IT"/>
        </w:rPr>
        <w:t>importo posto a base di gara</w:t>
      </w:r>
      <w:r w:rsidRPr="0052015B">
        <w:rPr>
          <w:sz w:val="22"/>
          <w:szCs w:val="22"/>
          <w:lang w:val="it-IT"/>
        </w:rPr>
        <w:t>,</w:t>
      </w:r>
      <w:r w:rsidR="004205C3" w:rsidRPr="0052015B">
        <w:rPr>
          <w:sz w:val="22"/>
          <w:szCs w:val="22"/>
          <w:lang w:val="it-IT"/>
        </w:rPr>
        <w:t xml:space="preserve"> </w:t>
      </w:r>
      <w:r w:rsidRPr="0052015B">
        <w:rPr>
          <w:sz w:val="22"/>
          <w:szCs w:val="22"/>
          <w:lang w:val="it-IT"/>
        </w:rPr>
        <w:t xml:space="preserve">considerato al netto </w:t>
      </w:r>
      <w:r w:rsidR="00622772" w:rsidRPr="0052015B">
        <w:rPr>
          <w:sz w:val="22"/>
          <w:szCs w:val="22"/>
          <w:lang w:val="it-IT"/>
        </w:rPr>
        <w:t>dei costi</w:t>
      </w:r>
      <w:r w:rsidRPr="0052015B">
        <w:rPr>
          <w:sz w:val="22"/>
          <w:szCs w:val="22"/>
          <w:lang w:val="it-IT"/>
        </w:rPr>
        <w:t xml:space="preserve"> per la sicurezza, </w:t>
      </w:r>
      <w:r w:rsidR="0055481D" w:rsidRPr="0052015B">
        <w:rPr>
          <w:sz w:val="22"/>
          <w:szCs w:val="22"/>
          <w:lang w:val="it-IT"/>
        </w:rPr>
        <w:t xml:space="preserve">pari a </w:t>
      </w:r>
      <w:r w:rsidR="00115EAB" w:rsidRPr="0052015B">
        <w:rPr>
          <w:sz w:val="22"/>
          <w:szCs w:val="22"/>
          <w:lang w:val="it-IT"/>
        </w:rPr>
        <w:t xml:space="preserve">€ </w:t>
      </w:r>
      <w:r w:rsidR="00394664" w:rsidRPr="0052015B">
        <w:rPr>
          <w:sz w:val="22"/>
          <w:szCs w:val="22"/>
          <w:lang w:val="it-IT"/>
        </w:rPr>
        <w:t>1.375.744,51</w:t>
      </w:r>
      <w:r w:rsidRPr="0052015B">
        <w:rPr>
          <w:sz w:val="22"/>
          <w:szCs w:val="22"/>
          <w:lang w:val="it-IT"/>
        </w:rPr>
        <w:t>.</w:t>
      </w:r>
    </w:p>
    <w:p w14:paraId="74A09C39" w14:textId="77777777" w:rsidR="00622772" w:rsidRPr="0052015B" w:rsidRDefault="00622772" w:rsidP="00093C46">
      <w:pPr>
        <w:pStyle w:val="sche3"/>
        <w:spacing w:line="360" w:lineRule="auto"/>
        <w:rPr>
          <w:sz w:val="22"/>
          <w:szCs w:val="22"/>
          <w:lang w:val="it-IT"/>
        </w:rPr>
      </w:pPr>
    </w:p>
    <w:p w14:paraId="21468F85" w14:textId="0C5A0E98" w:rsidR="00093C46" w:rsidRPr="0052015B" w:rsidRDefault="00093C46" w:rsidP="00093C46">
      <w:pPr>
        <w:pStyle w:val="sche3"/>
        <w:spacing w:line="360" w:lineRule="auto"/>
        <w:rPr>
          <w:sz w:val="22"/>
          <w:szCs w:val="22"/>
          <w:lang w:val="it-IT"/>
        </w:rPr>
      </w:pPr>
      <w:r w:rsidRPr="0052015B">
        <w:rPr>
          <w:sz w:val="22"/>
          <w:szCs w:val="22"/>
          <w:lang w:val="it-IT"/>
        </w:rPr>
        <w:t>L’importo complessivo ammonta ad €</w:t>
      </w:r>
      <w:r w:rsidR="00622772" w:rsidRPr="0052015B">
        <w:rPr>
          <w:sz w:val="22"/>
          <w:szCs w:val="22"/>
          <w:lang w:val="it-IT"/>
        </w:rPr>
        <w:t xml:space="preserve"> </w:t>
      </w:r>
      <w:r w:rsidRPr="0052015B">
        <w:rPr>
          <w:sz w:val="22"/>
          <w:szCs w:val="22"/>
          <w:lang w:val="it-IT"/>
        </w:rPr>
        <w:t>______________</w:t>
      </w:r>
      <w:r w:rsidR="00622772" w:rsidRPr="0052015B">
        <w:rPr>
          <w:sz w:val="22"/>
          <w:szCs w:val="22"/>
          <w:lang w:val="it-IT"/>
        </w:rPr>
        <w:t>_</w:t>
      </w:r>
      <w:r w:rsidRPr="0052015B">
        <w:rPr>
          <w:sz w:val="22"/>
          <w:szCs w:val="22"/>
          <w:lang w:val="it-IT"/>
        </w:rPr>
        <w:t xml:space="preserve"> (</w:t>
      </w:r>
      <w:r w:rsidRPr="0052015B">
        <w:rPr>
          <w:i/>
          <w:sz w:val="22"/>
          <w:szCs w:val="22"/>
          <w:lang w:val="it-IT"/>
        </w:rPr>
        <w:t>in cifre</w:t>
      </w:r>
      <w:r w:rsidRPr="0052015B">
        <w:rPr>
          <w:sz w:val="22"/>
          <w:szCs w:val="22"/>
          <w:lang w:val="it-IT"/>
        </w:rPr>
        <w:t xml:space="preserve">), dicasi________________________ </w:t>
      </w:r>
    </w:p>
    <w:p w14:paraId="21468F86" w14:textId="7D702FA9" w:rsidR="00635290" w:rsidRPr="00093C46" w:rsidRDefault="00093C46" w:rsidP="00093C46">
      <w:pPr>
        <w:pStyle w:val="sche3"/>
        <w:spacing w:line="360" w:lineRule="auto"/>
        <w:rPr>
          <w:sz w:val="22"/>
          <w:szCs w:val="22"/>
          <w:lang w:val="it-IT"/>
        </w:rPr>
      </w:pPr>
      <w:r w:rsidRPr="0052015B">
        <w:rPr>
          <w:sz w:val="22"/>
          <w:szCs w:val="22"/>
          <w:lang w:val="it-IT"/>
        </w:rPr>
        <w:t>__________</w:t>
      </w:r>
      <w:r w:rsidR="00622772" w:rsidRPr="0052015B">
        <w:rPr>
          <w:sz w:val="22"/>
          <w:szCs w:val="22"/>
          <w:lang w:val="it-IT"/>
        </w:rPr>
        <w:t>______</w:t>
      </w:r>
      <w:r w:rsidRPr="0052015B">
        <w:rPr>
          <w:sz w:val="22"/>
          <w:szCs w:val="22"/>
          <w:lang w:val="it-IT"/>
        </w:rPr>
        <w:t>_______</w:t>
      </w:r>
      <w:r w:rsidR="00622772" w:rsidRPr="0052015B">
        <w:rPr>
          <w:sz w:val="22"/>
          <w:szCs w:val="22"/>
          <w:lang w:val="it-IT"/>
        </w:rPr>
        <w:t xml:space="preserve"> </w:t>
      </w:r>
      <w:r w:rsidRPr="0052015B">
        <w:rPr>
          <w:sz w:val="22"/>
          <w:szCs w:val="22"/>
          <w:lang w:val="it-IT"/>
        </w:rPr>
        <w:t>virgola</w:t>
      </w:r>
      <w:r w:rsidR="00622772" w:rsidRPr="0052015B">
        <w:rPr>
          <w:sz w:val="22"/>
          <w:szCs w:val="22"/>
          <w:lang w:val="it-IT"/>
        </w:rPr>
        <w:t xml:space="preserve"> _____</w:t>
      </w:r>
      <w:r w:rsidRPr="0052015B">
        <w:rPr>
          <w:sz w:val="22"/>
          <w:szCs w:val="22"/>
          <w:lang w:val="it-IT"/>
        </w:rPr>
        <w:t>____________</w:t>
      </w:r>
      <w:r w:rsidR="00622772" w:rsidRPr="0052015B">
        <w:rPr>
          <w:sz w:val="22"/>
          <w:szCs w:val="22"/>
          <w:lang w:val="it-IT"/>
        </w:rPr>
        <w:t xml:space="preserve"> </w:t>
      </w:r>
      <w:r w:rsidR="00D2496A" w:rsidRPr="0052015B">
        <w:rPr>
          <w:sz w:val="22"/>
          <w:szCs w:val="22"/>
          <w:lang w:val="it-IT"/>
        </w:rPr>
        <w:t>oltre</w:t>
      </w:r>
      <w:r w:rsidR="00115EAB" w:rsidRPr="0052015B">
        <w:rPr>
          <w:sz w:val="22"/>
          <w:szCs w:val="22"/>
          <w:lang w:val="it-IT"/>
        </w:rPr>
        <w:t xml:space="preserve"> </w:t>
      </w:r>
      <w:r w:rsidR="00622772" w:rsidRPr="0052015B">
        <w:rPr>
          <w:sz w:val="22"/>
          <w:szCs w:val="22"/>
          <w:lang w:val="it-IT"/>
        </w:rPr>
        <w:t xml:space="preserve">ad </w:t>
      </w:r>
      <w:r w:rsidR="00115EAB" w:rsidRPr="0052015B">
        <w:rPr>
          <w:sz w:val="22"/>
          <w:szCs w:val="22"/>
          <w:lang w:val="it-IT"/>
        </w:rPr>
        <w:t xml:space="preserve">€ </w:t>
      </w:r>
      <w:r w:rsidR="00622772" w:rsidRPr="0052015B">
        <w:rPr>
          <w:sz w:val="22"/>
          <w:szCs w:val="22"/>
          <w:lang w:val="it-IT"/>
        </w:rPr>
        <w:t>41.489,86</w:t>
      </w:r>
      <w:r w:rsidR="00395C7D" w:rsidRPr="0052015B">
        <w:rPr>
          <w:sz w:val="22"/>
          <w:szCs w:val="22"/>
          <w:lang w:val="it-IT"/>
        </w:rPr>
        <w:t xml:space="preserve"> </w:t>
      </w:r>
      <w:r w:rsidR="00622772" w:rsidRPr="0052015B">
        <w:rPr>
          <w:sz w:val="22"/>
          <w:szCs w:val="22"/>
          <w:lang w:val="it-IT"/>
        </w:rPr>
        <w:t>di</w:t>
      </w:r>
      <w:r w:rsidRPr="0052015B">
        <w:rPr>
          <w:color w:val="FF0000"/>
          <w:sz w:val="22"/>
          <w:szCs w:val="22"/>
          <w:lang w:val="it-IT"/>
        </w:rPr>
        <w:t xml:space="preserve"> </w:t>
      </w:r>
      <w:r w:rsidR="00622772" w:rsidRPr="0052015B">
        <w:rPr>
          <w:sz w:val="22"/>
          <w:szCs w:val="22"/>
          <w:lang w:val="it-IT"/>
        </w:rPr>
        <w:t>costi</w:t>
      </w:r>
      <w:r w:rsidRPr="0052015B">
        <w:rPr>
          <w:sz w:val="22"/>
          <w:szCs w:val="22"/>
          <w:lang w:val="it-IT"/>
        </w:rPr>
        <w:t xml:space="preserve"> </w:t>
      </w:r>
      <w:r w:rsidR="00622772" w:rsidRPr="0052015B">
        <w:rPr>
          <w:sz w:val="22"/>
          <w:szCs w:val="22"/>
          <w:lang w:val="it-IT"/>
        </w:rPr>
        <w:t>per l</w:t>
      </w:r>
      <w:r w:rsidRPr="0052015B">
        <w:rPr>
          <w:sz w:val="22"/>
          <w:szCs w:val="22"/>
          <w:lang w:val="it-IT"/>
        </w:rPr>
        <w:t>a sicurezza.</w:t>
      </w:r>
    </w:p>
    <w:p w14:paraId="21468F87" w14:textId="5F7D883B" w:rsidR="00635290" w:rsidRPr="00635290" w:rsidRDefault="00622772" w:rsidP="00CB0544">
      <w:pPr>
        <w:pStyle w:val="sche3"/>
        <w:tabs>
          <w:tab w:val="left" w:pos="4820"/>
        </w:tabs>
        <w:spacing w:line="360" w:lineRule="auto"/>
        <w:jc w:val="center"/>
        <w:rPr>
          <w:b/>
          <w:sz w:val="22"/>
          <w:szCs w:val="22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7CF68C5A" wp14:editId="617B5F86">
            <wp:simplePos x="0" y="0"/>
            <wp:positionH relativeFrom="column">
              <wp:posOffset>4410075</wp:posOffset>
            </wp:positionH>
            <wp:positionV relativeFrom="paragraph">
              <wp:posOffset>185420</wp:posOffset>
            </wp:positionV>
            <wp:extent cx="113093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103" y="20925"/>
                <wp:lineTo x="21103" y="0"/>
                <wp:lineTo x="0" y="0"/>
              </wp:wrapPolygon>
            </wp:wrapThrough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68F8D" w14:textId="550C8EBD" w:rsidR="007A58A9" w:rsidRDefault="00DC3A4F" w:rsidP="00622772">
      <w:pPr>
        <w:pStyle w:val="sche3"/>
        <w:rPr>
          <w:i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</w:t>
      </w:r>
      <w:r w:rsidR="00622772">
        <w:rPr>
          <w:sz w:val="22"/>
          <w:szCs w:val="22"/>
          <w:lang w:val="it-IT"/>
        </w:rPr>
        <w:t xml:space="preserve">                             </w:t>
      </w:r>
      <w:r>
        <w:rPr>
          <w:sz w:val="22"/>
          <w:szCs w:val="22"/>
          <w:lang w:val="it-IT"/>
        </w:rPr>
        <w:t xml:space="preserve">                                                                               </w:t>
      </w:r>
      <w:r w:rsidR="0055197D" w:rsidRPr="00622772">
        <w:rPr>
          <w:iCs/>
          <w:sz w:val="22"/>
          <w:szCs w:val="22"/>
          <w:lang w:val="it-IT"/>
        </w:rPr>
        <w:t>D</w:t>
      </w:r>
      <w:r w:rsidR="00622772" w:rsidRPr="00622772">
        <w:rPr>
          <w:iCs/>
          <w:sz w:val="22"/>
          <w:szCs w:val="22"/>
          <w:lang w:val="it-IT"/>
        </w:rPr>
        <w:t>ata</w:t>
      </w:r>
      <w:r w:rsidR="0055197D" w:rsidRPr="00622772">
        <w:rPr>
          <w:iCs/>
          <w:sz w:val="22"/>
          <w:szCs w:val="22"/>
          <w:lang w:val="it-IT"/>
        </w:rPr>
        <w:t>___________________________</w:t>
      </w:r>
      <w:r w:rsidR="00994A8E" w:rsidRPr="00622772">
        <w:rPr>
          <w:iCs/>
          <w:sz w:val="22"/>
          <w:szCs w:val="22"/>
          <w:lang w:val="it-IT"/>
        </w:rPr>
        <w:tab/>
      </w:r>
    </w:p>
    <w:p w14:paraId="5DCCDA8D" w14:textId="16E930A9" w:rsidR="00890FA8" w:rsidRDefault="00890FA8" w:rsidP="00622772">
      <w:pPr>
        <w:pStyle w:val="sche3"/>
        <w:rPr>
          <w:iCs/>
          <w:sz w:val="22"/>
          <w:szCs w:val="22"/>
          <w:lang w:val="it-IT"/>
        </w:rPr>
      </w:pPr>
    </w:p>
    <w:p w14:paraId="0AFC8A48" w14:textId="15519931" w:rsidR="00890FA8" w:rsidRDefault="00890FA8" w:rsidP="00622772">
      <w:pPr>
        <w:pStyle w:val="sche3"/>
        <w:rPr>
          <w:iCs/>
          <w:sz w:val="22"/>
          <w:szCs w:val="22"/>
          <w:lang w:val="it-IT"/>
        </w:rPr>
      </w:pPr>
    </w:p>
    <w:p w14:paraId="766EA6A4" w14:textId="0DFBEA7A" w:rsidR="00890FA8" w:rsidRDefault="00890FA8" w:rsidP="00622772">
      <w:pPr>
        <w:pStyle w:val="sche3"/>
        <w:rPr>
          <w:iCs/>
          <w:sz w:val="22"/>
          <w:szCs w:val="22"/>
          <w:lang w:val="it-IT"/>
        </w:rPr>
      </w:pPr>
    </w:p>
    <w:p w14:paraId="145EF867" w14:textId="1A6C5618" w:rsidR="00890FA8" w:rsidRDefault="00890FA8" w:rsidP="00622772">
      <w:pPr>
        <w:pStyle w:val="sche3"/>
        <w:rPr>
          <w:iCs/>
          <w:sz w:val="22"/>
          <w:szCs w:val="22"/>
          <w:lang w:val="it-IT"/>
        </w:rPr>
      </w:pPr>
    </w:p>
    <w:p w14:paraId="492FA5EB" w14:textId="2C1650F2" w:rsidR="00890FA8" w:rsidRPr="00890FA8" w:rsidRDefault="00890FA8" w:rsidP="00890FA8">
      <w:pPr>
        <w:pStyle w:val="Corpotesto"/>
        <w:rPr>
          <w:sz w:val="22"/>
          <w:szCs w:val="22"/>
        </w:rPr>
      </w:pPr>
      <w:r w:rsidRPr="007F326D">
        <w:rPr>
          <w:b/>
          <w:sz w:val="22"/>
          <w:szCs w:val="22"/>
        </w:rPr>
        <w:t xml:space="preserve">N.B: Nel caso di concorrenti riuniti </w:t>
      </w:r>
      <w:r w:rsidR="003424B4">
        <w:rPr>
          <w:b/>
          <w:sz w:val="22"/>
          <w:szCs w:val="22"/>
        </w:rPr>
        <w:t>l’offerta</w:t>
      </w:r>
      <w:r w:rsidRPr="007F326D">
        <w:rPr>
          <w:b/>
          <w:sz w:val="22"/>
          <w:szCs w:val="22"/>
        </w:rPr>
        <w:t xml:space="preserve"> dovrà essere sottoscritt</w:t>
      </w:r>
      <w:r w:rsidR="003424B4">
        <w:rPr>
          <w:b/>
          <w:sz w:val="22"/>
          <w:szCs w:val="22"/>
        </w:rPr>
        <w:t>a</w:t>
      </w:r>
      <w:r w:rsidRPr="007F326D">
        <w:rPr>
          <w:b/>
          <w:sz w:val="22"/>
          <w:szCs w:val="22"/>
        </w:rPr>
        <w:t xml:space="preserve"> da tutti i concorren</w:t>
      </w:r>
      <w:r>
        <w:rPr>
          <w:b/>
          <w:sz w:val="22"/>
          <w:szCs w:val="22"/>
        </w:rPr>
        <w:t>ti</w:t>
      </w:r>
    </w:p>
    <w:sectPr w:rsidR="00890FA8" w:rsidRPr="00890FA8" w:rsidSect="00E3348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418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84503" w14:textId="77777777" w:rsidR="002D7BB5" w:rsidRDefault="002D7BB5">
      <w:r>
        <w:separator/>
      </w:r>
    </w:p>
  </w:endnote>
  <w:endnote w:type="continuationSeparator" w:id="0">
    <w:p w14:paraId="2CCFDD73" w14:textId="77777777" w:rsidR="002D7BB5" w:rsidRDefault="002D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8F9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8F94" w14:textId="77777777" w:rsidR="004B347C" w:rsidRDefault="004B347C" w:rsidP="004B347C">
    <w:pPr>
      <w:pStyle w:val="Pidipagina"/>
      <w:ind w:right="360"/>
    </w:pPr>
  </w:p>
  <w:p w14:paraId="21468F9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8F96" w14:textId="77777777" w:rsidR="004B347C" w:rsidRPr="00622772" w:rsidRDefault="008517F1" w:rsidP="00C57087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622772">
      <w:rPr>
        <w:rStyle w:val="Numeropagina"/>
        <w:sz w:val="20"/>
        <w:szCs w:val="20"/>
      </w:rPr>
      <w:fldChar w:fldCharType="begin"/>
    </w:r>
    <w:r w:rsidR="004B347C" w:rsidRPr="00622772">
      <w:rPr>
        <w:rStyle w:val="Numeropagina"/>
        <w:sz w:val="20"/>
        <w:szCs w:val="20"/>
      </w:rPr>
      <w:instrText xml:space="preserve">PAGE  </w:instrText>
    </w:r>
    <w:r w:rsidRPr="00622772">
      <w:rPr>
        <w:rStyle w:val="Numeropagina"/>
        <w:sz w:val="20"/>
        <w:szCs w:val="20"/>
      </w:rPr>
      <w:fldChar w:fldCharType="separate"/>
    </w:r>
    <w:r w:rsidR="0052015B">
      <w:rPr>
        <w:rStyle w:val="Numeropagina"/>
        <w:noProof/>
        <w:sz w:val="20"/>
        <w:szCs w:val="20"/>
      </w:rPr>
      <w:t>1</w:t>
    </w:r>
    <w:r w:rsidRPr="00622772">
      <w:rPr>
        <w:rStyle w:val="Numeropagina"/>
        <w:sz w:val="20"/>
        <w:szCs w:val="20"/>
      </w:rPr>
      <w:fldChar w:fldCharType="end"/>
    </w:r>
  </w:p>
  <w:p w14:paraId="21468F9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F056" w14:textId="77777777" w:rsidR="002D7BB5" w:rsidRDefault="002D7BB5">
      <w:r>
        <w:separator/>
      </w:r>
    </w:p>
  </w:footnote>
  <w:footnote w:type="continuationSeparator" w:id="0">
    <w:p w14:paraId="271B104D" w14:textId="77777777" w:rsidR="002D7BB5" w:rsidRDefault="002D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8F9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1468F99" wp14:editId="21468F9A">
          <wp:extent cx="5760720" cy="960755"/>
          <wp:effectExtent l="0" t="0" r="0" b="0"/>
          <wp:docPr id="41" name="Immagin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8F9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1468F9B" wp14:editId="21468F9C">
          <wp:extent cx="5760720" cy="960755"/>
          <wp:effectExtent l="0" t="0" r="0" b="0"/>
          <wp:docPr id="42" name="Immagin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2" type="#_x0000_t75" style="width:8.3pt;height:8.3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821" w:hanging="36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401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3980" w:hanging="360"/>
      </w:pPr>
    </w:lvl>
    <w:lvl w:ilvl="5">
      <w:numFmt w:val="bullet"/>
      <w:lvlText w:val="•"/>
      <w:lvlJc w:val="left"/>
      <w:pPr>
        <w:ind w:left="4770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350" w:hanging="360"/>
      </w:pPr>
    </w:lvl>
    <w:lvl w:ilvl="8">
      <w:numFmt w:val="bullet"/>
      <w:lvlText w:val="•"/>
      <w:lvlJc w:val="left"/>
      <w:pPr>
        <w:ind w:left="7140" w:hanging="360"/>
      </w:pPr>
    </w:lvl>
  </w:abstractNum>
  <w:abstractNum w:abstractNumId="8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6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3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7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2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6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13"/>
  </w:num>
  <w:num w:numId="5">
    <w:abstractNumId w:val="32"/>
  </w:num>
  <w:num w:numId="6">
    <w:abstractNumId w:val="17"/>
  </w:num>
  <w:num w:numId="7">
    <w:abstractNumId w:val="19"/>
  </w:num>
  <w:num w:numId="8">
    <w:abstractNumId w:val="21"/>
  </w:num>
  <w:num w:numId="9">
    <w:abstractNumId w:val="12"/>
  </w:num>
  <w:num w:numId="10">
    <w:abstractNumId w:val="18"/>
  </w:num>
  <w:num w:numId="11">
    <w:abstractNumId w:val="44"/>
  </w:num>
  <w:num w:numId="12">
    <w:abstractNumId w:val="40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2"/>
  </w:num>
  <w:num w:numId="20">
    <w:abstractNumId w:val="45"/>
  </w:num>
  <w:num w:numId="21">
    <w:abstractNumId w:val="42"/>
  </w:num>
  <w:num w:numId="22">
    <w:abstractNumId w:val="46"/>
  </w:num>
  <w:num w:numId="23">
    <w:abstractNumId w:val="41"/>
  </w:num>
  <w:num w:numId="24">
    <w:abstractNumId w:val="11"/>
  </w:num>
  <w:num w:numId="25">
    <w:abstractNumId w:val="30"/>
  </w:num>
  <w:num w:numId="26">
    <w:abstractNumId w:val="8"/>
  </w:num>
  <w:num w:numId="27">
    <w:abstractNumId w:val="24"/>
  </w:num>
  <w:num w:numId="28">
    <w:abstractNumId w:val="37"/>
  </w:num>
  <w:num w:numId="29">
    <w:abstractNumId w:val="36"/>
  </w:num>
  <w:num w:numId="30">
    <w:abstractNumId w:val="25"/>
  </w:num>
  <w:num w:numId="31">
    <w:abstractNumId w:val="35"/>
  </w:num>
  <w:num w:numId="32">
    <w:abstractNumId w:val="29"/>
  </w:num>
  <w:num w:numId="33">
    <w:abstractNumId w:val="20"/>
  </w:num>
  <w:num w:numId="34">
    <w:abstractNumId w:val="28"/>
  </w:num>
  <w:num w:numId="35">
    <w:abstractNumId w:val="31"/>
  </w:num>
  <w:num w:numId="36">
    <w:abstractNumId w:val="39"/>
  </w:num>
  <w:num w:numId="37">
    <w:abstractNumId w:val="16"/>
  </w:num>
  <w:num w:numId="38">
    <w:abstractNumId w:val="23"/>
  </w:num>
  <w:num w:numId="39">
    <w:abstractNumId w:val="38"/>
  </w:num>
  <w:num w:numId="40">
    <w:abstractNumId w:val="43"/>
  </w:num>
  <w:num w:numId="41">
    <w:abstractNumId w:val="14"/>
  </w:num>
  <w:num w:numId="42">
    <w:abstractNumId w:val="9"/>
  </w:num>
  <w:num w:numId="4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5"/>
  </w:num>
  <w:num w:numId="47">
    <w:abstractNumId w:val="0"/>
  </w:num>
  <w:num w:numId="48">
    <w:abstractNumId w:val="34"/>
  </w:num>
  <w:num w:numId="49">
    <w:abstractNumId w:val="27"/>
  </w:num>
  <w:num w:numId="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3C46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5003"/>
    <w:rsid w:val="00115EAB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1A59"/>
    <w:rsid w:val="0015795C"/>
    <w:rsid w:val="00160368"/>
    <w:rsid w:val="00171F5E"/>
    <w:rsid w:val="001832A3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633A"/>
    <w:rsid w:val="001F400B"/>
    <w:rsid w:val="00200015"/>
    <w:rsid w:val="00200BDB"/>
    <w:rsid w:val="00201A48"/>
    <w:rsid w:val="00204FC2"/>
    <w:rsid w:val="0020764C"/>
    <w:rsid w:val="00212DE0"/>
    <w:rsid w:val="00213448"/>
    <w:rsid w:val="002316CC"/>
    <w:rsid w:val="00243381"/>
    <w:rsid w:val="00247202"/>
    <w:rsid w:val="00251CC8"/>
    <w:rsid w:val="00251E39"/>
    <w:rsid w:val="002601B3"/>
    <w:rsid w:val="0026549E"/>
    <w:rsid w:val="00265575"/>
    <w:rsid w:val="002709F3"/>
    <w:rsid w:val="00270C29"/>
    <w:rsid w:val="00271CEA"/>
    <w:rsid w:val="00287E75"/>
    <w:rsid w:val="002904F2"/>
    <w:rsid w:val="002A6C29"/>
    <w:rsid w:val="002A6DD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C6F8F"/>
    <w:rsid w:val="002D7BB5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119A"/>
    <w:rsid w:val="003424B4"/>
    <w:rsid w:val="0034389B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671C"/>
    <w:rsid w:val="003870D6"/>
    <w:rsid w:val="00392DE0"/>
    <w:rsid w:val="00393FC5"/>
    <w:rsid w:val="00394664"/>
    <w:rsid w:val="00395C7D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0DA9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B69"/>
    <w:rsid w:val="004205C3"/>
    <w:rsid w:val="004213B4"/>
    <w:rsid w:val="00425995"/>
    <w:rsid w:val="0042748A"/>
    <w:rsid w:val="004279C2"/>
    <w:rsid w:val="00447F1D"/>
    <w:rsid w:val="00451227"/>
    <w:rsid w:val="004608EF"/>
    <w:rsid w:val="00463C4B"/>
    <w:rsid w:val="0046694D"/>
    <w:rsid w:val="004725B7"/>
    <w:rsid w:val="004749C2"/>
    <w:rsid w:val="00490ED5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7172"/>
    <w:rsid w:val="0052015B"/>
    <w:rsid w:val="005312F9"/>
    <w:rsid w:val="00532D0A"/>
    <w:rsid w:val="00536F7C"/>
    <w:rsid w:val="0054163A"/>
    <w:rsid w:val="00543EEB"/>
    <w:rsid w:val="00550649"/>
    <w:rsid w:val="0055197D"/>
    <w:rsid w:val="0055481D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1DB5"/>
    <w:rsid w:val="005A3059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D09"/>
    <w:rsid w:val="005F3C52"/>
    <w:rsid w:val="005F6FB4"/>
    <w:rsid w:val="006025FD"/>
    <w:rsid w:val="00612153"/>
    <w:rsid w:val="006132C1"/>
    <w:rsid w:val="006132D6"/>
    <w:rsid w:val="00613B09"/>
    <w:rsid w:val="00613F19"/>
    <w:rsid w:val="00622772"/>
    <w:rsid w:val="0063052C"/>
    <w:rsid w:val="006341E7"/>
    <w:rsid w:val="0063471D"/>
    <w:rsid w:val="00635290"/>
    <w:rsid w:val="006363CD"/>
    <w:rsid w:val="006461C4"/>
    <w:rsid w:val="006512AE"/>
    <w:rsid w:val="00652925"/>
    <w:rsid w:val="006543BA"/>
    <w:rsid w:val="0065580D"/>
    <w:rsid w:val="00660912"/>
    <w:rsid w:val="00663EE8"/>
    <w:rsid w:val="0067630D"/>
    <w:rsid w:val="00682A13"/>
    <w:rsid w:val="00687EA8"/>
    <w:rsid w:val="00690738"/>
    <w:rsid w:val="0069565F"/>
    <w:rsid w:val="006A01A8"/>
    <w:rsid w:val="006A2035"/>
    <w:rsid w:val="006A252F"/>
    <w:rsid w:val="006A4E16"/>
    <w:rsid w:val="006B0158"/>
    <w:rsid w:val="006B29A3"/>
    <w:rsid w:val="006B7AB2"/>
    <w:rsid w:val="006B7D94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48B"/>
    <w:rsid w:val="006E668F"/>
    <w:rsid w:val="006E755D"/>
    <w:rsid w:val="006E7F1B"/>
    <w:rsid w:val="006F7AE8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C6E6D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2326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66CC2"/>
    <w:rsid w:val="00876DAE"/>
    <w:rsid w:val="008839A9"/>
    <w:rsid w:val="008845F7"/>
    <w:rsid w:val="008879F9"/>
    <w:rsid w:val="00890FA8"/>
    <w:rsid w:val="008B1786"/>
    <w:rsid w:val="008B1FBC"/>
    <w:rsid w:val="008B36A0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8F55D0"/>
    <w:rsid w:val="00902A4C"/>
    <w:rsid w:val="009050DC"/>
    <w:rsid w:val="00905956"/>
    <w:rsid w:val="009152AA"/>
    <w:rsid w:val="009200E0"/>
    <w:rsid w:val="00923DFB"/>
    <w:rsid w:val="00924DAE"/>
    <w:rsid w:val="00926E3A"/>
    <w:rsid w:val="00933934"/>
    <w:rsid w:val="00950025"/>
    <w:rsid w:val="00952903"/>
    <w:rsid w:val="00963830"/>
    <w:rsid w:val="00965413"/>
    <w:rsid w:val="0096640A"/>
    <w:rsid w:val="00970B7F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E50D3"/>
    <w:rsid w:val="009E614D"/>
    <w:rsid w:val="009F5F03"/>
    <w:rsid w:val="00A014E9"/>
    <w:rsid w:val="00A02D0E"/>
    <w:rsid w:val="00A03C42"/>
    <w:rsid w:val="00A04595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5A99"/>
    <w:rsid w:val="00A47E31"/>
    <w:rsid w:val="00A64590"/>
    <w:rsid w:val="00A65F3A"/>
    <w:rsid w:val="00A837BC"/>
    <w:rsid w:val="00A9228D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B05D54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60D77"/>
    <w:rsid w:val="00B631FC"/>
    <w:rsid w:val="00B6559B"/>
    <w:rsid w:val="00B85D92"/>
    <w:rsid w:val="00B9450F"/>
    <w:rsid w:val="00B96229"/>
    <w:rsid w:val="00BA20E4"/>
    <w:rsid w:val="00BA668B"/>
    <w:rsid w:val="00BC6AC3"/>
    <w:rsid w:val="00BD4CF6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22C2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0544"/>
    <w:rsid w:val="00CB2256"/>
    <w:rsid w:val="00CB41F9"/>
    <w:rsid w:val="00CB47BF"/>
    <w:rsid w:val="00CB5EE3"/>
    <w:rsid w:val="00CC29C8"/>
    <w:rsid w:val="00CC7EE5"/>
    <w:rsid w:val="00CD65AB"/>
    <w:rsid w:val="00CD7D47"/>
    <w:rsid w:val="00CF3ABA"/>
    <w:rsid w:val="00D05130"/>
    <w:rsid w:val="00D054F3"/>
    <w:rsid w:val="00D0679C"/>
    <w:rsid w:val="00D11D32"/>
    <w:rsid w:val="00D13097"/>
    <w:rsid w:val="00D15BA5"/>
    <w:rsid w:val="00D24946"/>
    <w:rsid w:val="00D2496A"/>
    <w:rsid w:val="00D26A28"/>
    <w:rsid w:val="00D34773"/>
    <w:rsid w:val="00D41722"/>
    <w:rsid w:val="00D431F7"/>
    <w:rsid w:val="00D47434"/>
    <w:rsid w:val="00D56B39"/>
    <w:rsid w:val="00D62A84"/>
    <w:rsid w:val="00D67BB7"/>
    <w:rsid w:val="00D70BE7"/>
    <w:rsid w:val="00D72C15"/>
    <w:rsid w:val="00D72DF1"/>
    <w:rsid w:val="00D81CDC"/>
    <w:rsid w:val="00D83A5F"/>
    <w:rsid w:val="00D85E61"/>
    <w:rsid w:val="00DA2623"/>
    <w:rsid w:val="00DC182F"/>
    <w:rsid w:val="00DC2324"/>
    <w:rsid w:val="00DC3A4F"/>
    <w:rsid w:val="00DC6BC1"/>
    <w:rsid w:val="00DC7752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3484"/>
    <w:rsid w:val="00E41328"/>
    <w:rsid w:val="00E47605"/>
    <w:rsid w:val="00E511B5"/>
    <w:rsid w:val="00E52B08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C50AF"/>
    <w:rsid w:val="00EC6B23"/>
    <w:rsid w:val="00ED1D99"/>
    <w:rsid w:val="00ED35F0"/>
    <w:rsid w:val="00ED5F7D"/>
    <w:rsid w:val="00ED7F37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08E5"/>
    <w:rsid w:val="00FA7793"/>
    <w:rsid w:val="00FB6092"/>
    <w:rsid w:val="00FC020A"/>
    <w:rsid w:val="00FC3BB0"/>
    <w:rsid w:val="00FC7D98"/>
    <w:rsid w:val="00FD1AD5"/>
    <w:rsid w:val="00FD315B"/>
    <w:rsid w:val="00FE0451"/>
    <w:rsid w:val="00FE4E19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68F6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756E1-9515-450E-93D8-59EFEFD27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37C60-F45C-4102-90C2-28064B32B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19D0B-E91B-4926-99B7-262443EE1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F650D-D3DB-4B29-BEEA-FEF3B4FB3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Giordano Piano - Adsp Mare di Sardegna</cp:lastModifiedBy>
  <cp:revision>13</cp:revision>
  <cp:lastPrinted>2018-07-04T08:49:00Z</cp:lastPrinted>
  <dcterms:created xsi:type="dcterms:W3CDTF">2020-04-21T14:49:00Z</dcterms:created>
  <dcterms:modified xsi:type="dcterms:W3CDTF">2020-07-16T08:48:00Z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