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68F6C" w14:textId="77777777" w:rsidR="004205C3" w:rsidRDefault="004205C3" w:rsidP="004205C3">
      <w:pPr>
        <w:pStyle w:val="Default"/>
      </w:pPr>
    </w:p>
    <w:p w14:paraId="21468F6D" w14:textId="77777777" w:rsidR="004205C3" w:rsidRDefault="004205C3" w:rsidP="004205C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Offerta economica </w:t>
      </w:r>
    </w:p>
    <w:p w14:paraId="21468F6E" w14:textId="77777777" w:rsidR="006B7D94" w:rsidRDefault="006B7D94" w:rsidP="00E33484">
      <w:pPr>
        <w:ind w:left="5670" w:hanging="5670"/>
        <w:jc w:val="both"/>
        <w:rPr>
          <w:b/>
          <w:sz w:val="22"/>
          <w:szCs w:val="22"/>
        </w:rPr>
      </w:pPr>
    </w:p>
    <w:p w14:paraId="21468F6F" w14:textId="77777777" w:rsidR="00711612" w:rsidRPr="004279C2" w:rsidRDefault="00711612" w:rsidP="00635290">
      <w:pPr>
        <w:spacing w:line="360" w:lineRule="auto"/>
        <w:ind w:left="5670"/>
        <w:jc w:val="both"/>
        <w:rPr>
          <w:sz w:val="22"/>
          <w:szCs w:val="22"/>
        </w:rPr>
      </w:pPr>
      <w:r w:rsidRPr="004279C2">
        <w:rPr>
          <w:b/>
          <w:sz w:val="22"/>
          <w:szCs w:val="22"/>
        </w:rPr>
        <w:t>Spett.le</w:t>
      </w:r>
    </w:p>
    <w:p w14:paraId="21468F70" w14:textId="77777777" w:rsidR="00AD5116" w:rsidRPr="004279C2" w:rsidRDefault="00711612" w:rsidP="00635290">
      <w:pPr>
        <w:spacing w:line="360" w:lineRule="auto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 xml:space="preserve">Autorità </w:t>
      </w:r>
      <w:r w:rsidR="00AD5116" w:rsidRPr="004279C2">
        <w:rPr>
          <w:b/>
          <w:bCs/>
          <w:sz w:val="22"/>
          <w:szCs w:val="22"/>
        </w:rPr>
        <w:t>di Sistema Portuale</w:t>
      </w:r>
    </w:p>
    <w:p w14:paraId="21468F71" w14:textId="77777777" w:rsidR="00711612" w:rsidRPr="004279C2" w:rsidRDefault="00AD5116" w:rsidP="00635290">
      <w:pPr>
        <w:spacing w:line="360" w:lineRule="auto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>del Mare di Sardegna</w:t>
      </w:r>
    </w:p>
    <w:p w14:paraId="21468F72" w14:textId="77777777" w:rsidR="00711612" w:rsidRPr="004279C2" w:rsidRDefault="00046F49" w:rsidP="00635290">
      <w:pPr>
        <w:spacing w:line="360" w:lineRule="auto"/>
        <w:ind w:left="5670" w:firstLine="6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>Molo Dogana</w:t>
      </w:r>
    </w:p>
    <w:p w14:paraId="21468F73" w14:textId="77777777" w:rsidR="00711612" w:rsidRPr="004279C2" w:rsidRDefault="00711612" w:rsidP="00635290">
      <w:pPr>
        <w:spacing w:line="360" w:lineRule="auto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>09123 Cagliari</w:t>
      </w:r>
    </w:p>
    <w:p w14:paraId="21468F74" w14:textId="77777777" w:rsidR="00711612" w:rsidRDefault="00711612" w:rsidP="00711612">
      <w:pPr>
        <w:jc w:val="both"/>
        <w:rPr>
          <w:b/>
          <w:bCs/>
          <w:sz w:val="22"/>
          <w:szCs w:val="22"/>
        </w:rPr>
      </w:pPr>
    </w:p>
    <w:p w14:paraId="21468F75" w14:textId="77777777" w:rsidR="004205C3" w:rsidRPr="004279C2" w:rsidRDefault="004205C3" w:rsidP="00711612">
      <w:pPr>
        <w:jc w:val="both"/>
        <w:rPr>
          <w:b/>
          <w:bCs/>
          <w:sz w:val="22"/>
          <w:szCs w:val="22"/>
        </w:rPr>
      </w:pPr>
    </w:p>
    <w:p w14:paraId="21468F78" w14:textId="6D3F5187" w:rsidR="00711612" w:rsidRPr="004279C2" w:rsidRDefault="003C0DA9" w:rsidP="008F55D0">
      <w:pPr>
        <w:spacing w:line="360" w:lineRule="auto"/>
        <w:ind w:left="993" w:hanging="993"/>
        <w:jc w:val="both"/>
        <w:rPr>
          <w:sz w:val="22"/>
          <w:szCs w:val="22"/>
        </w:rPr>
      </w:pPr>
      <w:r w:rsidRPr="00536A87">
        <w:rPr>
          <w:b/>
          <w:sz w:val="22"/>
          <w:szCs w:val="22"/>
        </w:rPr>
        <w:t>Oggetto:</w:t>
      </w:r>
      <w:r>
        <w:rPr>
          <w:b/>
          <w:sz w:val="22"/>
          <w:szCs w:val="22"/>
        </w:rPr>
        <w:tab/>
      </w:r>
      <w:r w:rsidR="00395C7D" w:rsidRPr="00395C7D">
        <w:rPr>
          <w:sz w:val="22"/>
          <w:szCs w:val="22"/>
        </w:rPr>
        <w:t xml:space="preserve">Lavori di consolidamento statico della banchina antistante il capannone Nervi - Importo dei lavori a base d’asta € 1.175.058,06 + IVA 22%, di cui € </w:t>
      </w:r>
      <w:bookmarkStart w:id="0" w:name="_Hlk38380097"/>
      <w:r w:rsidR="00395C7D" w:rsidRPr="00395C7D">
        <w:rPr>
          <w:sz w:val="22"/>
          <w:szCs w:val="22"/>
        </w:rPr>
        <w:t xml:space="preserve">1.151.913,06 </w:t>
      </w:r>
      <w:bookmarkEnd w:id="0"/>
      <w:r w:rsidR="00395C7D" w:rsidRPr="00395C7D">
        <w:rPr>
          <w:sz w:val="22"/>
          <w:szCs w:val="22"/>
        </w:rPr>
        <w:t xml:space="preserve">per lavori ed € 23.145,00 per oneri sulla sicurezza - CUP D27I19000010005 </w:t>
      </w:r>
      <w:proofErr w:type="gramStart"/>
      <w:r w:rsidR="00395C7D" w:rsidRPr="00395C7D">
        <w:rPr>
          <w:sz w:val="22"/>
          <w:szCs w:val="22"/>
        </w:rPr>
        <w:t>–  CIG</w:t>
      </w:r>
      <w:proofErr w:type="gramEnd"/>
      <w:r w:rsidR="00395C7D" w:rsidRPr="00395C7D">
        <w:rPr>
          <w:sz w:val="22"/>
          <w:szCs w:val="22"/>
        </w:rPr>
        <w:t xml:space="preserve"> 8279751AAA</w:t>
      </w:r>
    </w:p>
    <w:p w14:paraId="21468F79" w14:textId="77777777" w:rsidR="006512AE" w:rsidRPr="004279C2" w:rsidRDefault="006512AE" w:rsidP="00A04595">
      <w:pPr>
        <w:pStyle w:val="sche3"/>
        <w:spacing w:line="360" w:lineRule="auto"/>
        <w:rPr>
          <w:sz w:val="22"/>
          <w:szCs w:val="22"/>
          <w:lang w:val="it-IT"/>
        </w:rPr>
      </w:pPr>
      <w:r w:rsidRPr="004279C2">
        <w:rPr>
          <w:sz w:val="22"/>
          <w:szCs w:val="22"/>
          <w:lang w:val="it-IT"/>
        </w:rPr>
        <w:t>Il sottoscritto…………………………………………</w:t>
      </w:r>
      <w:proofErr w:type="gramStart"/>
      <w:r w:rsidRPr="004279C2">
        <w:rPr>
          <w:sz w:val="22"/>
          <w:szCs w:val="22"/>
          <w:lang w:val="it-IT"/>
        </w:rPr>
        <w:t>…….</w:t>
      </w:r>
      <w:proofErr w:type="gramEnd"/>
      <w:r w:rsidRPr="004279C2">
        <w:rPr>
          <w:sz w:val="22"/>
          <w:szCs w:val="22"/>
          <w:lang w:val="it-IT"/>
        </w:rPr>
        <w:t>……....……………………………</w:t>
      </w:r>
      <w:r w:rsidR="0055197D">
        <w:rPr>
          <w:sz w:val="22"/>
          <w:szCs w:val="22"/>
          <w:lang w:val="it-IT"/>
        </w:rPr>
        <w:t>………</w:t>
      </w:r>
    </w:p>
    <w:p w14:paraId="21468F7A" w14:textId="11B452D1" w:rsidR="007A58A9" w:rsidRPr="004279C2" w:rsidRDefault="007A58A9" w:rsidP="00A04595">
      <w:pPr>
        <w:pStyle w:val="Corpotesto"/>
        <w:spacing w:after="0" w:line="360" w:lineRule="auto"/>
        <w:jc w:val="both"/>
        <w:rPr>
          <w:sz w:val="22"/>
          <w:szCs w:val="22"/>
        </w:rPr>
      </w:pPr>
      <w:r w:rsidRPr="004279C2">
        <w:rPr>
          <w:sz w:val="22"/>
          <w:szCs w:val="22"/>
        </w:rPr>
        <w:t xml:space="preserve">nato </w:t>
      </w:r>
      <w:proofErr w:type="gramStart"/>
      <w:r w:rsidRPr="004279C2">
        <w:rPr>
          <w:sz w:val="22"/>
          <w:szCs w:val="22"/>
        </w:rPr>
        <w:t>il..</w:t>
      </w:r>
      <w:proofErr w:type="gramEnd"/>
      <w:r w:rsidRPr="004279C2">
        <w:rPr>
          <w:sz w:val="22"/>
          <w:szCs w:val="22"/>
        </w:rPr>
        <w:t xml:space="preserve">…………………… </w:t>
      </w:r>
      <w:proofErr w:type="gramStart"/>
      <w:r w:rsidRPr="004279C2">
        <w:rPr>
          <w:sz w:val="22"/>
          <w:szCs w:val="22"/>
        </w:rPr>
        <w:t>a  …</w:t>
      </w:r>
      <w:proofErr w:type="gramEnd"/>
      <w:r w:rsidRPr="004279C2">
        <w:rPr>
          <w:sz w:val="22"/>
          <w:szCs w:val="22"/>
        </w:rPr>
        <w:t xml:space="preserve">……...……………………………….. </w:t>
      </w:r>
      <w:proofErr w:type="gramStart"/>
      <w:r w:rsidRPr="004279C2">
        <w:rPr>
          <w:sz w:val="22"/>
          <w:szCs w:val="22"/>
        </w:rPr>
        <w:t>C</w:t>
      </w:r>
      <w:r w:rsidR="00115EAB">
        <w:rPr>
          <w:sz w:val="22"/>
          <w:szCs w:val="22"/>
        </w:rPr>
        <w:t>.F:…</w:t>
      </w:r>
      <w:proofErr w:type="gramEnd"/>
      <w:r w:rsidR="00115EAB">
        <w:rPr>
          <w:sz w:val="22"/>
          <w:szCs w:val="22"/>
        </w:rPr>
        <w:t>……..</w:t>
      </w:r>
      <w:r w:rsidRPr="004279C2">
        <w:rPr>
          <w:sz w:val="22"/>
          <w:szCs w:val="22"/>
        </w:rPr>
        <w:t>………</w:t>
      </w:r>
      <w:r w:rsidR="0055197D">
        <w:rPr>
          <w:sz w:val="22"/>
          <w:szCs w:val="22"/>
        </w:rPr>
        <w:t>………..</w:t>
      </w:r>
    </w:p>
    <w:p w14:paraId="21468F7B" w14:textId="77777777" w:rsidR="006512AE" w:rsidRPr="004279C2" w:rsidRDefault="006512AE" w:rsidP="00A04595">
      <w:pPr>
        <w:pStyle w:val="sche3"/>
        <w:spacing w:line="360" w:lineRule="auto"/>
        <w:rPr>
          <w:sz w:val="22"/>
          <w:szCs w:val="22"/>
          <w:lang w:val="it-IT"/>
        </w:rPr>
      </w:pPr>
      <w:r w:rsidRPr="004279C2">
        <w:rPr>
          <w:sz w:val="22"/>
          <w:szCs w:val="22"/>
          <w:lang w:val="it-IT"/>
        </w:rPr>
        <w:t xml:space="preserve">residente </w:t>
      </w:r>
      <w:proofErr w:type="gramStart"/>
      <w:r w:rsidRPr="004279C2">
        <w:rPr>
          <w:sz w:val="22"/>
          <w:szCs w:val="22"/>
          <w:lang w:val="it-IT"/>
        </w:rPr>
        <w:t>a  …</w:t>
      </w:r>
      <w:proofErr w:type="gramEnd"/>
      <w:r w:rsidRPr="004279C2">
        <w:rPr>
          <w:sz w:val="22"/>
          <w:szCs w:val="22"/>
          <w:lang w:val="it-IT"/>
        </w:rPr>
        <w:t>……………………………………..……………………………………...…......</w:t>
      </w:r>
      <w:r w:rsidR="0055197D">
        <w:rPr>
          <w:sz w:val="22"/>
          <w:szCs w:val="22"/>
          <w:lang w:val="it-IT"/>
        </w:rPr>
        <w:t>............</w:t>
      </w:r>
    </w:p>
    <w:p w14:paraId="21468F7C" w14:textId="77777777" w:rsidR="006512AE" w:rsidRPr="004279C2" w:rsidRDefault="006512AE" w:rsidP="00A04595">
      <w:pPr>
        <w:pStyle w:val="sche3"/>
        <w:spacing w:line="360" w:lineRule="auto"/>
        <w:rPr>
          <w:sz w:val="22"/>
          <w:szCs w:val="22"/>
          <w:lang w:val="it-IT"/>
        </w:rPr>
      </w:pPr>
      <w:r w:rsidRPr="004279C2">
        <w:rPr>
          <w:sz w:val="22"/>
          <w:szCs w:val="22"/>
          <w:lang w:val="it-IT"/>
        </w:rPr>
        <w:t xml:space="preserve">in qualità di   </w:t>
      </w:r>
      <w:proofErr w:type="gramStart"/>
      <w:r w:rsidRPr="004279C2">
        <w:rPr>
          <w:sz w:val="22"/>
          <w:szCs w:val="22"/>
          <w:lang w:val="it-IT"/>
        </w:rPr>
        <w:t xml:space="preserve"> .…</w:t>
      </w:r>
      <w:proofErr w:type="gramEnd"/>
      <w:r w:rsidRPr="004279C2">
        <w:rPr>
          <w:sz w:val="22"/>
          <w:szCs w:val="22"/>
          <w:lang w:val="it-IT"/>
        </w:rPr>
        <w:t>………………………………….……………...………………….…………</w:t>
      </w:r>
      <w:r w:rsidR="0055197D">
        <w:rPr>
          <w:sz w:val="22"/>
          <w:szCs w:val="22"/>
          <w:lang w:val="it-IT"/>
        </w:rPr>
        <w:t>………..</w:t>
      </w:r>
    </w:p>
    <w:p w14:paraId="21468F7D" w14:textId="77777777" w:rsidR="006512AE" w:rsidRPr="004279C2" w:rsidRDefault="006512AE" w:rsidP="00A04595">
      <w:pPr>
        <w:pStyle w:val="sche3"/>
        <w:spacing w:line="360" w:lineRule="auto"/>
        <w:rPr>
          <w:sz w:val="22"/>
          <w:szCs w:val="22"/>
          <w:lang w:val="it-IT"/>
        </w:rPr>
      </w:pPr>
      <w:r w:rsidRPr="004279C2">
        <w:rPr>
          <w:sz w:val="22"/>
          <w:szCs w:val="22"/>
          <w:lang w:val="it-IT"/>
        </w:rPr>
        <w:t>dell’impresa...………………………………………………</w:t>
      </w:r>
      <w:proofErr w:type="gramStart"/>
      <w:r w:rsidRPr="004279C2">
        <w:rPr>
          <w:sz w:val="22"/>
          <w:szCs w:val="22"/>
          <w:lang w:val="it-IT"/>
        </w:rPr>
        <w:t>…….</w:t>
      </w:r>
      <w:proofErr w:type="gramEnd"/>
      <w:r w:rsidRPr="004279C2">
        <w:rPr>
          <w:sz w:val="22"/>
          <w:szCs w:val="22"/>
          <w:lang w:val="it-IT"/>
        </w:rPr>
        <w:t>………….……..……….…</w:t>
      </w:r>
      <w:r w:rsidR="0055197D">
        <w:rPr>
          <w:sz w:val="22"/>
          <w:szCs w:val="22"/>
          <w:lang w:val="it-IT"/>
        </w:rPr>
        <w:t>…………</w:t>
      </w:r>
    </w:p>
    <w:p w14:paraId="21468F7E" w14:textId="77777777" w:rsidR="006512AE" w:rsidRPr="004279C2" w:rsidRDefault="006512AE" w:rsidP="00A04595">
      <w:pPr>
        <w:pStyle w:val="sche3"/>
        <w:spacing w:line="360" w:lineRule="auto"/>
        <w:rPr>
          <w:sz w:val="22"/>
          <w:szCs w:val="22"/>
          <w:lang w:val="it-IT"/>
        </w:rPr>
      </w:pPr>
      <w:r w:rsidRPr="004279C2">
        <w:rPr>
          <w:sz w:val="22"/>
          <w:szCs w:val="22"/>
          <w:lang w:val="it-IT"/>
        </w:rPr>
        <w:t xml:space="preserve">con sede </w:t>
      </w:r>
      <w:proofErr w:type="gramStart"/>
      <w:r w:rsidRPr="004279C2">
        <w:rPr>
          <w:sz w:val="22"/>
          <w:szCs w:val="22"/>
          <w:lang w:val="it-IT"/>
        </w:rPr>
        <w:t>in  …</w:t>
      </w:r>
      <w:proofErr w:type="gramEnd"/>
      <w:r w:rsidRPr="004279C2">
        <w:rPr>
          <w:sz w:val="22"/>
          <w:szCs w:val="22"/>
          <w:lang w:val="it-IT"/>
        </w:rPr>
        <w:t>…………………………………………………………………………………</w:t>
      </w:r>
      <w:r w:rsidR="0055197D">
        <w:rPr>
          <w:sz w:val="22"/>
          <w:szCs w:val="22"/>
          <w:lang w:val="it-IT"/>
        </w:rPr>
        <w:t>…………</w:t>
      </w:r>
    </w:p>
    <w:p w14:paraId="21468F7F" w14:textId="77777777" w:rsidR="006512AE" w:rsidRPr="004279C2" w:rsidRDefault="006512AE" w:rsidP="00A04595">
      <w:pPr>
        <w:pStyle w:val="sche3"/>
        <w:spacing w:line="360" w:lineRule="auto"/>
        <w:rPr>
          <w:sz w:val="22"/>
          <w:szCs w:val="22"/>
          <w:lang w:val="it-IT"/>
        </w:rPr>
      </w:pPr>
      <w:r w:rsidRPr="004279C2">
        <w:rPr>
          <w:sz w:val="22"/>
          <w:szCs w:val="22"/>
          <w:lang w:val="it-IT"/>
        </w:rPr>
        <w:t>C.F.: …………………………………………</w:t>
      </w:r>
      <w:proofErr w:type="gramStart"/>
      <w:r w:rsidRPr="004279C2">
        <w:rPr>
          <w:sz w:val="22"/>
          <w:szCs w:val="22"/>
          <w:lang w:val="it-IT"/>
        </w:rPr>
        <w:t>…….</w:t>
      </w:r>
      <w:proofErr w:type="gramEnd"/>
      <w:r w:rsidRPr="004279C2">
        <w:rPr>
          <w:sz w:val="22"/>
          <w:szCs w:val="22"/>
          <w:lang w:val="it-IT"/>
        </w:rPr>
        <w:t>.partita</w:t>
      </w:r>
      <w:r w:rsidR="00635290">
        <w:rPr>
          <w:sz w:val="22"/>
          <w:szCs w:val="22"/>
          <w:lang w:val="it-IT"/>
        </w:rPr>
        <w:t xml:space="preserve"> </w:t>
      </w:r>
      <w:r w:rsidRPr="004279C2">
        <w:rPr>
          <w:sz w:val="22"/>
          <w:szCs w:val="22"/>
          <w:lang w:val="it-IT"/>
        </w:rPr>
        <w:t>IVA……………….………………</w:t>
      </w:r>
      <w:r w:rsidR="0055197D">
        <w:rPr>
          <w:sz w:val="22"/>
          <w:szCs w:val="22"/>
          <w:lang w:val="it-IT"/>
        </w:rPr>
        <w:t>………..</w:t>
      </w:r>
    </w:p>
    <w:p w14:paraId="21468F80" w14:textId="77777777" w:rsidR="006E755D" w:rsidRPr="004279C2" w:rsidRDefault="006E755D" w:rsidP="006E755D">
      <w:pPr>
        <w:pStyle w:val="sche3"/>
        <w:spacing w:line="360" w:lineRule="auto"/>
        <w:rPr>
          <w:sz w:val="22"/>
          <w:szCs w:val="22"/>
          <w:lang w:val="it-IT"/>
        </w:rPr>
      </w:pPr>
      <w:r w:rsidRPr="004279C2">
        <w:rPr>
          <w:sz w:val="22"/>
          <w:szCs w:val="22"/>
          <w:lang w:val="it-IT"/>
        </w:rPr>
        <w:t xml:space="preserve">ai sensi degli articoli 46 e 47 del D.P.R. 28 dicembre 2000, n. 445 e </w:t>
      </w:r>
      <w:proofErr w:type="spellStart"/>
      <w:r w:rsidRPr="004279C2">
        <w:rPr>
          <w:sz w:val="22"/>
          <w:szCs w:val="22"/>
          <w:lang w:val="it-IT"/>
        </w:rPr>
        <w:t>s.m.i.</w:t>
      </w:r>
      <w:proofErr w:type="spellEnd"/>
      <w:r w:rsidRPr="004279C2">
        <w:rPr>
          <w:sz w:val="22"/>
          <w:szCs w:val="22"/>
          <w:lang w:val="it-IT"/>
        </w:rPr>
        <w:t xml:space="preserve"> consapevole delle sanzioni penali previste dall’articolo 76 del medesimo D.P.R. 445/2000 e </w:t>
      </w:r>
      <w:proofErr w:type="spellStart"/>
      <w:r w:rsidRPr="004279C2">
        <w:rPr>
          <w:sz w:val="22"/>
          <w:szCs w:val="22"/>
          <w:lang w:val="it-IT"/>
        </w:rPr>
        <w:t>s.m.i.</w:t>
      </w:r>
      <w:proofErr w:type="spellEnd"/>
      <w:r w:rsidRPr="004279C2">
        <w:rPr>
          <w:sz w:val="22"/>
          <w:szCs w:val="22"/>
          <w:lang w:val="it-IT"/>
        </w:rPr>
        <w:t>, per le ipotesi di falsità in atti e dichiarazioni mendaci ivi indicate</w:t>
      </w:r>
    </w:p>
    <w:p w14:paraId="21468F81" w14:textId="77777777" w:rsidR="00711612" w:rsidRPr="004279C2" w:rsidRDefault="004205C3" w:rsidP="00711612">
      <w:pPr>
        <w:pStyle w:val="sche3"/>
        <w:jc w:val="center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OFFRE</w:t>
      </w:r>
    </w:p>
    <w:p w14:paraId="21468F82" w14:textId="77777777" w:rsidR="004205C3" w:rsidRDefault="004205C3" w:rsidP="004205C3">
      <w:pPr>
        <w:pStyle w:val="Default"/>
      </w:pPr>
    </w:p>
    <w:p w14:paraId="21468F83" w14:textId="7D621F7E" w:rsidR="004205C3" w:rsidRPr="0055481D" w:rsidRDefault="004205C3" w:rsidP="0055481D">
      <w:pPr>
        <w:pStyle w:val="sche3"/>
        <w:spacing w:line="360" w:lineRule="auto"/>
        <w:rPr>
          <w:sz w:val="22"/>
          <w:szCs w:val="22"/>
          <w:lang w:val="it-IT"/>
        </w:rPr>
      </w:pPr>
      <w:r w:rsidRPr="0055481D">
        <w:rPr>
          <w:sz w:val="22"/>
          <w:szCs w:val="22"/>
          <w:lang w:val="it-IT"/>
        </w:rPr>
        <w:t>per l’esecuzione de</w:t>
      </w:r>
      <w:r w:rsidR="0055481D">
        <w:rPr>
          <w:sz w:val="22"/>
          <w:szCs w:val="22"/>
          <w:lang w:val="it-IT"/>
        </w:rPr>
        <w:t>i lavori di cui all’oggetto</w:t>
      </w:r>
      <w:r w:rsidRPr="0055481D">
        <w:rPr>
          <w:sz w:val="22"/>
          <w:szCs w:val="22"/>
          <w:lang w:val="it-IT"/>
        </w:rPr>
        <w:t xml:space="preserve"> un ribasso del __________</w:t>
      </w:r>
      <w:proofErr w:type="gramStart"/>
      <w:r w:rsidRPr="0055481D">
        <w:rPr>
          <w:sz w:val="22"/>
          <w:szCs w:val="22"/>
          <w:lang w:val="it-IT"/>
        </w:rPr>
        <w:t>_,_</w:t>
      </w:r>
      <w:proofErr w:type="gramEnd"/>
      <w:r w:rsidRPr="0055481D">
        <w:rPr>
          <w:sz w:val="22"/>
          <w:szCs w:val="22"/>
          <w:lang w:val="it-IT"/>
        </w:rPr>
        <w:t>____ % (</w:t>
      </w:r>
      <w:r w:rsidRPr="0055481D">
        <w:rPr>
          <w:i/>
          <w:sz w:val="22"/>
          <w:szCs w:val="22"/>
          <w:lang w:val="it-IT"/>
        </w:rPr>
        <w:t>in cifre</w:t>
      </w:r>
      <w:r w:rsidRPr="0055481D">
        <w:rPr>
          <w:sz w:val="22"/>
          <w:szCs w:val="22"/>
          <w:lang w:val="it-IT"/>
        </w:rPr>
        <w:t>), dicasi__________________________________________</w:t>
      </w:r>
      <w:r w:rsidR="00093C46">
        <w:rPr>
          <w:sz w:val="22"/>
          <w:szCs w:val="22"/>
          <w:lang w:val="it-IT"/>
        </w:rPr>
        <w:t>___</w:t>
      </w:r>
      <w:r w:rsidRPr="0055481D">
        <w:rPr>
          <w:sz w:val="22"/>
          <w:szCs w:val="22"/>
          <w:lang w:val="it-IT"/>
        </w:rPr>
        <w:t>virgola________________</w:t>
      </w:r>
      <w:r w:rsidR="00093C46">
        <w:rPr>
          <w:sz w:val="22"/>
          <w:szCs w:val="22"/>
          <w:lang w:val="it-IT"/>
        </w:rPr>
        <w:t>___</w:t>
      </w:r>
      <w:r w:rsidRPr="0055481D">
        <w:rPr>
          <w:sz w:val="22"/>
          <w:szCs w:val="22"/>
          <w:lang w:val="it-IT"/>
        </w:rPr>
        <w:t xml:space="preserve">per cento </w:t>
      </w:r>
    </w:p>
    <w:p w14:paraId="21468F84" w14:textId="0B3FC15C" w:rsidR="00093C46" w:rsidRDefault="00093C46" w:rsidP="0055481D">
      <w:pPr>
        <w:pStyle w:val="sche3"/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sull’</w:t>
      </w:r>
      <w:r w:rsidR="004205C3" w:rsidRPr="0055481D">
        <w:rPr>
          <w:sz w:val="22"/>
          <w:szCs w:val="22"/>
          <w:lang w:val="it-IT"/>
        </w:rPr>
        <w:t>importo posto a base di gara</w:t>
      </w:r>
      <w:r>
        <w:rPr>
          <w:sz w:val="22"/>
          <w:szCs w:val="22"/>
          <w:lang w:val="it-IT"/>
        </w:rPr>
        <w:t>,</w:t>
      </w:r>
      <w:r w:rsidR="004205C3" w:rsidRPr="0055481D">
        <w:rPr>
          <w:sz w:val="22"/>
          <w:szCs w:val="22"/>
          <w:lang w:val="it-IT"/>
        </w:rPr>
        <w:t xml:space="preserve"> </w:t>
      </w:r>
      <w:r w:rsidRPr="002177C2">
        <w:rPr>
          <w:sz w:val="22"/>
          <w:szCs w:val="22"/>
          <w:lang w:val="it-IT"/>
        </w:rPr>
        <w:t>considerato al netto degli oneri per la sicure</w:t>
      </w:r>
      <w:r>
        <w:rPr>
          <w:sz w:val="22"/>
          <w:szCs w:val="22"/>
          <w:lang w:val="it-IT"/>
        </w:rPr>
        <w:t xml:space="preserve">zza, </w:t>
      </w:r>
      <w:r w:rsidR="0055481D">
        <w:rPr>
          <w:sz w:val="22"/>
          <w:szCs w:val="22"/>
          <w:lang w:val="it-IT"/>
        </w:rPr>
        <w:t xml:space="preserve">pari a </w:t>
      </w:r>
      <w:r w:rsidR="00115EAB" w:rsidRPr="00115EAB">
        <w:rPr>
          <w:sz w:val="22"/>
          <w:szCs w:val="22"/>
          <w:lang w:val="it-IT"/>
        </w:rPr>
        <w:t xml:space="preserve">€ </w:t>
      </w:r>
      <w:r w:rsidR="00395C7D" w:rsidRPr="006E648B">
        <w:rPr>
          <w:sz w:val="22"/>
          <w:szCs w:val="22"/>
          <w:lang w:val="it-IT"/>
        </w:rPr>
        <w:t>1.151.913,06</w:t>
      </w:r>
      <w:r w:rsidRPr="006E648B">
        <w:rPr>
          <w:sz w:val="22"/>
          <w:szCs w:val="22"/>
          <w:lang w:val="it-IT"/>
        </w:rPr>
        <w:t>.</w:t>
      </w:r>
    </w:p>
    <w:p w14:paraId="21468F85" w14:textId="77777777" w:rsidR="00093C46" w:rsidRDefault="00093C46" w:rsidP="00093C46">
      <w:pPr>
        <w:pStyle w:val="sche3"/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L’importo complessivo ammonta ad €______________ </w:t>
      </w:r>
      <w:r w:rsidRPr="0055481D">
        <w:rPr>
          <w:sz w:val="22"/>
          <w:szCs w:val="22"/>
          <w:lang w:val="it-IT"/>
        </w:rPr>
        <w:t>(</w:t>
      </w:r>
      <w:r w:rsidRPr="0055481D">
        <w:rPr>
          <w:i/>
          <w:sz w:val="22"/>
          <w:szCs w:val="22"/>
          <w:lang w:val="it-IT"/>
        </w:rPr>
        <w:t>in cifre</w:t>
      </w:r>
      <w:r w:rsidRPr="0055481D">
        <w:rPr>
          <w:sz w:val="22"/>
          <w:szCs w:val="22"/>
          <w:lang w:val="it-IT"/>
        </w:rPr>
        <w:t>)</w:t>
      </w:r>
      <w:r>
        <w:rPr>
          <w:sz w:val="22"/>
          <w:szCs w:val="22"/>
          <w:lang w:val="it-IT"/>
        </w:rPr>
        <w:t xml:space="preserve">, </w:t>
      </w:r>
      <w:r w:rsidRPr="0055481D">
        <w:rPr>
          <w:sz w:val="22"/>
          <w:szCs w:val="22"/>
          <w:lang w:val="it-IT"/>
        </w:rPr>
        <w:t>dicasi</w:t>
      </w:r>
      <w:r>
        <w:rPr>
          <w:sz w:val="22"/>
          <w:szCs w:val="22"/>
          <w:lang w:val="it-IT"/>
        </w:rPr>
        <w:t xml:space="preserve">________________________ </w:t>
      </w:r>
    </w:p>
    <w:p w14:paraId="21468F86" w14:textId="32773788" w:rsidR="00635290" w:rsidRPr="00093C46" w:rsidRDefault="00093C46" w:rsidP="00093C46">
      <w:pPr>
        <w:pStyle w:val="sche3"/>
        <w:spacing w:line="360" w:lineRule="auto"/>
        <w:rPr>
          <w:sz w:val="22"/>
          <w:szCs w:val="22"/>
          <w:lang w:val="it-IT"/>
        </w:rPr>
      </w:pPr>
      <w:r w:rsidRPr="0055481D">
        <w:rPr>
          <w:sz w:val="22"/>
          <w:szCs w:val="22"/>
          <w:lang w:val="it-IT"/>
        </w:rPr>
        <w:t>__________</w:t>
      </w:r>
      <w:r>
        <w:rPr>
          <w:sz w:val="22"/>
          <w:szCs w:val="22"/>
          <w:lang w:val="it-IT"/>
        </w:rPr>
        <w:t>_______________</w:t>
      </w:r>
      <w:proofErr w:type="spellStart"/>
      <w:r w:rsidRPr="0055481D">
        <w:rPr>
          <w:sz w:val="22"/>
          <w:szCs w:val="22"/>
          <w:lang w:val="it-IT"/>
        </w:rPr>
        <w:t>virgola________________</w:t>
      </w:r>
      <w:r>
        <w:rPr>
          <w:sz w:val="22"/>
          <w:szCs w:val="22"/>
          <w:lang w:val="it-IT"/>
        </w:rPr>
        <w:t>__</w:t>
      </w:r>
      <w:r w:rsidR="00D2496A">
        <w:rPr>
          <w:sz w:val="22"/>
          <w:szCs w:val="22"/>
          <w:lang w:val="it-IT"/>
        </w:rPr>
        <w:t>oltre</w:t>
      </w:r>
      <w:proofErr w:type="spellEnd"/>
      <w:r w:rsidR="00115EAB">
        <w:rPr>
          <w:sz w:val="22"/>
          <w:szCs w:val="22"/>
          <w:lang w:val="it-IT"/>
        </w:rPr>
        <w:t xml:space="preserve"> </w:t>
      </w:r>
      <w:r w:rsidR="00115EAB" w:rsidRPr="006E648B">
        <w:rPr>
          <w:sz w:val="22"/>
          <w:szCs w:val="22"/>
          <w:lang w:val="it-IT"/>
        </w:rPr>
        <w:t xml:space="preserve">€ </w:t>
      </w:r>
      <w:r w:rsidR="00395C7D" w:rsidRPr="006E648B">
        <w:rPr>
          <w:sz w:val="22"/>
          <w:szCs w:val="22"/>
          <w:lang w:val="it-IT"/>
        </w:rPr>
        <w:t xml:space="preserve">23.145,00 </w:t>
      </w:r>
      <w:r w:rsidRPr="00395C7D">
        <w:rPr>
          <w:sz w:val="22"/>
          <w:szCs w:val="22"/>
          <w:lang w:val="it-IT"/>
        </w:rPr>
        <w:t>per</w:t>
      </w:r>
      <w:r w:rsidRPr="00395C7D">
        <w:rPr>
          <w:color w:val="FF0000"/>
          <w:sz w:val="22"/>
          <w:szCs w:val="22"/>
          <w:lang w:val="it-IT"/>
        </w:rPr>
        <w:t xml:space="preserve"> </w:t>
      </w:r>
      <w:r w:rsidRPr="00093C46">
        <w:rPr>
          <w:sz w:val="22"/>
          <w:szCs w:val="22"/>
          <w:lang w:val="it-IT"/>
        </w:rPr>
        <w:t>oneri sulla sicurezza</w:t>
      </w:r>
      <w:r>
        <w:rPr>
          <w:sz w:val="22"/>
          <w:szCs w:val="22"/>
          <w:lang w:val="it-IT"/>
        </w:rPr>
        <w:t>.</w:t>
      </w:r>
    </w:p>
    <w:p w14:paraId="21468F87" w14:textId="77777777" w:rsidR="00635290" w:rsidRPr="00635290" w:rsidRDefault="00635290" w:rsidP="00CB0544">
      <w:pPr>
        <w:pStyle w:val="sche3"/>
        <w:tabs>
          <w:tab w:val="left" w:pos="4820"/>
        </w:tabs>
        <w:spacing w:line="360" w:lineRule="auto"/>
        <w:jc w:val="center"/>
        <w:rPr>
          <w:b/>
          <w:sz w:val="22"/>
          <w:szCs w:val="22"/>
          <w:lang w:val="it-IT"/>
        </w:rPr>
      </w:pPr>
    </w:p>
    <w:p w14:paraId="21468F88" w14:textId="3AC5F123" w:rsidR="004205C3" w:rsidRDefault="00DC3A4F" w:rsidP="00711612">
      <w:pPr>
        <w:pStyle w:val="sche3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2F48EACD" wp14:editId="05FCA088">
            <wp:extent cx="1439186" cy="795130"/>
            <wp:effectExtent l="0" t="0" r="8890" b="5080"/>
            <wp:docPr id="20" name="Immagine 20" descr="C:\Users\AntonellaPillitu\AppData\Local\Microsoft\Windows\Temporary Internet Files\Content.MSO\13D7477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AntonellaPillitu\AppData\Local\Microsoft\Windows\Temporary Internet Files\Content.MSO\13D7477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594" cy="864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68F89" w14:textId="77777777" w:rsidR="00463C4B" w:rsidRPr="004279C2" w:rsidRDefault="00463C4B" w:rsidP="00463C4B">
      <w:pPr>
        <w:rPr>
          <w:sz w:val="22"/>
          <w:szCs w:val="22"/>
        </w:rPr>
      </w:pPr>
    </w:p>
    <w:p w14:paraId="21468F8A" w14:textId="77777777" w:rsidR="00994A8E" w:rsidRPr="0055197D" w:rsidRDefault="0055197D" w:rsidP="00994A8E">
      <w:pPr>
        <w:pStyle w:val="sche4"/>
        <w:tabs>
          <w:tab w:val="left" w:pos="6480"/>
        </w:tabs>
        <w:rPr>
          <w:i/>
          <w:iCs/>
          <w:sz w:val="22"/>
          <w:szCs w:val="22"/>
          <w:lang w:val="it-IT"/>
        </w:rPr>
      </w:pPr>
      <w:r>
        <w:rPr>
          <w:i/>
          <w:iCs/>
          <w:sz w:val="22"/>
          <w:szCs w:val="22"/>
          <w:lang w:val="it-IT"/>
        </w:rPr>
        <w:t>DATA___________________________</w:t>
      </w:r>
      <w:r w:rsidR="00994A8E" w:rsidRPr="004279C2">
        <w:rPr>
          <w:i/>
          <w:iCs/>
          <w:sz w:val="22"/>
          <w:szCs w:val="22"/>
          <w:lang w:val="it-IT"/>
        </w:rPr>
        <w:tab/>
      </w:r>
      <w:r w:rsidR="00994A8E" w:rsidRPr="004279C2">
        <w:rPr>
          <w:sz w:val="22"/>
          <w:szCs w:val="22"/>
          <w:lang w:val="it-IT"/>
        </w:rPr>
        <w:t xml:space="preserve"> </w:t>
      </w:r>
    </w:p>
    <w:p w14:paraId="21468F8C" w14:textId="77777777" w:rsidR="007A58A9" w:rsidRPr="004279C2" w:rsidRDefault="007A58A9" w:rsidP="007A58A9">
      <w:pPr>
        <w:rPr>
          <w:sz w:val="22"/>
          <w:szCs w:val="22"/>
          <w:lang w:eastAsia="en-US"/>
        </w:rPr>
      </w:pPr>
    </w:p>
    <w:p w14:paraId="21468F8D" w14:textId="77777777" w:rsidR="007A58A9" w:rsidRPr="004279C2" w:rsidRDefault="007A58A9" w:rsidP="007A58A9">
      <w:pPr>
        <w:rPr>
          <w:sz w:val="22"/>
          <w:szCs w:val="22"/>
          <w:lang w:eastAsia="en-US"/>
        </w:rPr>
      </w:pPr>
    </w:p>
    <w:sectPr w:rsidR="007A58A9" w:rsidRPr="004279C2" w:rsidSect="00E33484">
      <w:headerReference w:type="default" r:id="rId12"/>
      <w:footerReference w:type="even" r:id="rId13"/>
      <w:footerReference w:type="default" r:id="rId14"/>
      <w:headerReference w:type="first" r:id="rId15"/>
      <w:pgSz w:w="11908" w:h="16833"/>
      <w:pgMar w:top="1843" w:right="1418" w:bottom="1134" w:left="1418" w:header="11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8707C" w14:textId="77777777" w:rsidR="002A6DD9" w:rsidRDefault="002A6DD9">
      <w:r>
        <w:separator/>
      </w:r>
    </w:p>
  </w:endnote>
  <w:endnote w:type="continuationSeparator" w:id="0">
    <w:p w14:paraId="0D6A049E" w14:textId="77777777" w:rsidR="002A6DD9" w:rsidRDefault="002A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68F93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1468F94" w14:textId="77777777" w:rsidR="004B347C" w:rsidRDefault="004B347C" w:rsidP="004B347C">
    <w:pPr>
      <w:pStyle w:val="Pidipagina"/>
      <w:ind w:right="360"/>
    </w:pPr>
  </w:p>
  <w:p w14:paraId="21468F95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68F96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0459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1468F97" w14:textId="77777777"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B4B3D" w14:textId="77777777" w:rsidR="002A6DD9" w:rsidRDefault="002A6DD9">
      <w:r>
        <w:separator/>
      </w:r>
    </w:p>
  </w:footnote>
  <w:footnote w:type="continuationSeparator" w:id="0">
    <w:p w14:paraId="5D7115C2" w14:textId="77777777" w:rsidR="002A6DD9" w:rsidRDefault="002A6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68F92" w14:textId="77777777" w:rsidR="00AA48F6" w:rsidRDefault="00AA48F6" w:rsidP="00AA48F6">
    <w:pPr>
      <w:pStyle w:val="Intestazione"/>
      <w:ind w:hanging="567"/>
    </w:pPr>
    <w:r>
      <w:rPr>
        <w:noProof/>
      </w:rPr>
      <w:drawing>
        <wp:inline distT="0" distB="0" distL="0" distR="0" wp14:anchorId="21468F99" wp14:editId="21468F9A">
          <wp:extent cx="5760720" cy="960755"/>
          <wp:effectExtent l="0" t="0" r="0" b="0"/>
          <wp:docPr id="41" name="Immagine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68F98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21468F9B" wp14:editId="21468F9C">
          <wp:extent cx="5760720" cy="960755"/>
          <wp:effectExtent l="0" t="0" r="0" b="0"/>
          <wp:docPr id="42" name="Immagine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6" type="#_x0000_t75" style="width:8.75pt;height:8.75pt;visibility:visible" o:bullet="t">
        <v:imagedata r:id="rId1" o:title=""/>
      </v:shape>
    </w:pict>
  </w:numPicBullet>
  <w:abstractNum w:abstractNumId="0" w15:restartNumberingAfterBreak="0">
    <w:nsid w:val="D052D910"/>
    <w:multiLevelType w:val="hybridMultilevel"/>
    <w:tmpl w:val="7B75BD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112" w:hanging="288"/>
      </w:pPr>
      <w:rPr>
        <w:rFonts w:ascii="Courier New" w:hAnsi="Courier New" w:cs="Courier New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447" w:hanging="288"/>
      </w:pPr>
    </w:lvl>
    <w:lvl w:ilvl="2">
      <w:numFmt w:val="bullet"/>
      <w:lvlText w:val="•"/>
      <w:lvlJc w:val="left"/>
      <w:pPr>
        <w:ind w:left="782" w:hanging="288"/>
      </w:pPr>
    </w:lvl>
    <w:lvl w:ilvl="3">
      <w:numFmt w:val="bullet"/>
      <w:lvlText w:val="•"/>
      <w:lvlJc w:val="left"/>
      <w:pPr>
        <w:ind w:left="1117" w:hanging="288"/>
      </w:pPr>
    </w:lvl>
    <w:lvl w:ilvl="4">
      <w:numFmt w:val="bullet"/>
      <w:lvlText w:val="•"/>
      <w:lvlJc w:val="left"/>
      <w:pPr>
        <w:ind w:left="1452" w:hanging="288"/>
      </w:pPr>
    </w:lvl>
    <w:lvl w:ilvl="5">
      <w:numFmt w:val="bullet"/>
      <w:lvlText w:val="•"/>
      <w:lvlJc w:val="left"/>
      <w:pPr>
        <w:ind w:left="1787" w:hanging="288"/>
      </w:pPr>
    </w:lvl>
    <w:lvl w:ilvl="6">
      <w:numFmt w:val="bullet"/>
      <w:lvlText w:val="•"/>
      <w:lvlJc w:val="left"/>
      <w:pPr>
        <w:ind w:left="2122" w:hanging="288"/>
      </w:pPr>
    </w:lvl>
    <w:lvl w:ilvl="7">
      <w:numFmt w:val="bullet"/>
      <w:lvlText w:val="•"/>
      <w:lvlJc w:val="left"/>
      <w:pPr>
        <w:ind w:left="2457" w:hanging="288"/>
      </w:pPr>
    </w:lvl>
    <w:lvl w:ilvl="8">
      <w:numFmt w:val="bullet"/>
      <w:lvlText w:val="•"/>
      <w:lvlJc w:val="left"/>
      <w:pPr>
        <w:ind w:left="2792" w:hanging="288"/>
      </w:pPr>
    </w:lvl>
  </w:abstractNum>
  <w:abstractNum w:abstractNumId="2" w15:restartNumberingAfterBreak="0">
    <w:nsid w:val="00000403"/>
    <w:multiLevelType w:val="multilevel"/>
    <w:tmpl w:val="00000886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12" w:hanging="30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abstractNum w:abstractNumId="3" w15:restartNumberingAfterBreak="0">
    <w:nsid w:val="00000404"/>
    <w:multiLevelType w:val="multilevel"/>
    <w:tmpl w:val="00000887"/>
    <w:lvl w:ilvl="0">
      <w:start w:val="12"/>
      <w:numFmt w:val="lowerLetter"/>
      <w:lvlText w:val="%1)"/>
      <w:lvlJc w:val="left"/>
      <w:pPr>
        <w:ind w:left="112" w:hanging="291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12" w:hanging="291"/>
      </w:pPr>
    </w:lvl>
    <w:lvl w:ilvl="2">
      <w:numFmt w:val="bullet"/>
      <w:lvlText w:val="•"/>
      <w:lvlJc w:val="left"/>
      <w:pPr>
        <w:ind w:left="1198" w:hanging="291"/>
      </w:pPr>
    </w:lvl>
    <w:lvl w:ilvl="3">
      <w:numFmt w:val="bullet"/>
      <w:lvlText w:val="•"/>
      <w:lvlJc w:val="left"/>
      <w:pPr>
        <w:ind w:left="2283" w:hanging="291"/>
      </w:pPr>
    </w:lvl>
    <w:lvl w:ilvl="4">
      <w:numFmt w:val="bullet"/>
      <w:lvlText w:val="•"/>
      <w:lvlJc w:val="left"/>
      <w:pPr>
        <w:ind w:left="3368" w:hanging="291"/>
      </w:pPr>
    </w:lvl>
    <w:lvl w:ilvl="5">
      <w:numFmt w:val="bullet"/>
      <w:lvlText w:val="•"/>
      <w:lvlJc w:val="left"/>
      <w:pPr>
        <w:ind w:left="4453" w:hanging="291"/>
      </w:pPr>
    </w:lvl>
    <w:lvl w:ilvl="6">
      <w:numFmt w:val="bullet"/>
      <w:lvlText w:val="•"/>
      <w:lvlJc w:val="left"/>
      <w:pPr>
        <w:ind w:left="5539" w:hanging="291"/>
      </w:pPr>
    </w:lvl>
    <w:lvl w:ilvl="7">
      <w:numFmt w:val="bullet"/>
      <w:lvlText w:val="•"/>
      <w:lvlJc w:val="left"/>
      <w:pPr>
        <w:ind w:left="6624" w:hanging="291"/>
      </w:pPr>
    </w:lvl>
    <w:lvl w:ilvl="8">
      <w:numFmt w:val="bullet"/>
      <w:lvlText w:val="•"/>
      <w:lvlJc w:val="left"/>
      <w:pPr>
        <w:ind w:left="7709" w:hanging="291"/>
      </w:pPr>
    </w:lvl>
  </w:abstractNum>
  <w:abstractNum w:abstractNumId="4" w15:restartNumberingAfterBreak="0">
    <w:nsid w:val="00000405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5" w15:restartNumberingAfterBreak="0">
    <w:nsid w:val="00000406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6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12" w:hanging="13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137"/>
      </w:pPr>
    </w:lvl>
    <w:lvl w:ilvl="2">
      <w:numFmt w:val="bullet"/>
      <w:lvlText w:val="•"/>
      <w:lvlJc w:val="left"/>
      <w:pPr>
        <w:ind w:left="2062" w:hanging="137"/>
      </w:pPr>
    </w:lvl>
    <w:lvl w:ilvl="3">
      <w:numFmt w:val="bullet"/>
      <w:lvlText w:val="•"/>
      <w:lvlJc w:val="left"/>
      <w:pPr>
        <w:ind w:left="3036" w:hanging="137"/>
      </w:pPr>
    </w:lvl>
    <w:lvl w:ilvl="4">
      <w:numFmt w:val="bullet"/>
      <w:lvlText w:val="•"/>
      <w:lvlJc w:val="left"/>
      <w:pPr>
        <w:ind w:left="4011" w:hanging="137"/>
      </w:pPr>
    </w:lvl>
    <w:lvl w:ilvl="5">
      <w:numFmt w:val="bullet"/>
      <w:lvlText w:val="•"/>
      <w:lvlJc w:val="left"/>
      <w:pPr>
        <w:ind w:left="4986" w:hanging="137"/>
      </w:pPr>
    </w:lvl>
    <w:lvl w:ilvl="6">
      <w:numFmt w:val="bullet"/>
      <w:lvlText w:val="•"/>
      <w:lvlJc w:val="left"/>
      <w:pPr>
        <w:ind w:left="5961" w:hanging="137"/>
      </w:pPr>
    </w:lvl>
    <w:lvl w:ilvl="7">
      <w:numFmt w:val="bullet"/>
      <w:lvlText w:val="•"/>
      <w:lvlJc w:val="left"/>
      <w:pPr>
        <w:ind w:left="6935" w:hanging="137"/>
      </w:pPr>
    </w:lvl>
    <w:lvl w:ilvl="8">
      <w:numFmt w:val="bullet"/>
      <w:lvlText w:val="•"/>
      <w:lvlJc w:val="left"/>
      <w:pPr>
        <w:ind w:left="7910" w:hanging="137"/>
      </w:pPr>
    </w:lvl>
  </w:abstractNum>
  <w:abstractNum w:abstractNumId="7" w15:restartNumberingAfterBreak="0">
    <w:nsid w:val="0000040B"/>
    <w:multiLevelType w:val="multilevel"/>
    <w:tmpl w:val="0000088E"/>
    <w:lvl w:ilvl="0">
      <w:numFmt w:val="bullet"/>
      <w:lvlText w:val="-"/>
      <w:lvlJc w:val="left"/>
      <w:pPr>
        <w:ind w:left="821" w:hanging="36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1611" w:hanging="360"/>
      </w:pPr>
    </w:lvl>
    <w:lvl w:ilvl="2">
      <w:numFmt w:val="bullet"/>
      <w:lvlText w:val="•"/>
      <w:lvlJc w:val="left"/>
      <w:pPr>
        <w:ind w:left="2401" w:hanging="360"/>
      </w:pPr>
    </w:lvl>
    <w:lvl w:ilvl="3">
      <w:numFmt w:val="bullet"/>
      <w:lvlText w:val="•"/>
      <w:lvlJc w:val="left"/>
      <w:pPr>
        <w:ind w:left="3191" w:hanging="360"/>
      </w:pPr>
    </w:lvl>
    <w:lvl w:ilvl="4">
      <w:numFmt w:val="bullet"/>
      <w:lvlText w:val="•"/>
      <w:lvlJc w:val="left"/>
      <w:pPr>
        <w:ind w:left="3980" w:hanging="360"/>
      </w:pPr>
    </w:lvl>
    <w:lvl w:ilvl="5">
      <w:numFmt w:val="bullet"/>
      <w:lvlText w:val="•"/>
      <w:lvlJc w:val="left"/>
      <w:pPr>
        <w:ind w:left="4770" w:hanging="360"/>
      </w:pPr>
    </w:lvl>
    <w:lvl w:ilvl="6">
      <w:numFmt w:val="bullet"/>
      <w:lvlText w:val="•"/>
      <w:lvlJc w:val="left"/>
      <w:pPr>
        <w:ind w:left="5560" w:hanging="360"/>
      </w:pPr>
    </w:lvl>
    <w:lvl w:ilvl="7">
      <w:numFmt w:val="bullet"/>
      <w:lvlText w:val="•"/>
      <w:lvlJc w:val="left"/>
      <w:pPr>
        <w:ind w:left="6350" w:hanging="360"/>
      </w:pPr>
    </w:lvl>
    <w:lvl w:ilvl="8">
      <w:numFmt w:val="bullet"/>
      <w:lvlText w:val="•"/>
      <w:lvlJc w:val="left"/>
      <w:pPr>
        <w:ind w:left="7140" w:hanging="360"/>
      </w:pPr>
    </w:lvl>
  </w:abstractNum>
  <w:abstractNum w:abstractNumId="8" w15:restartNumberingAfterBreak="0">
    <w:nsid w:val="0248408D"/>
    <w:multiLevelType w:val="hybridMultilevel"/>
    <w:tmpl w:val="80DAA7B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63CE1F4">
      <w:start w:val="5"/>
      <w:numFmt w:val="bullet"/>
      <w:lvlText w:val="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08777B42"/>
    <w:multiLevelType w:val="hybridMultilevel"/>
    <w:tmpl w:val="DD22E5DC"/>
    <w:lvl w:ilvl="0" w:tplc="A5DA23B4">
      <w:start w:val="36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548C5"/>
    <w:multiLevelType w:val="hybridMultilevel"/>
    <w:tmpl w:val="988235B0"/>
    <w:lvl w:ilvl="0" w:tplc="33A6AEAC">
      <w:start w:val="3"/>
      <w:numFmt w:val="bullet"/>
      <w:lvlText w:val="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11203C37"/>
    <w:multiLevelType w:val="hybridMultilevel"/>
    <w:tmpl w:val="F3ACD754"/>
    <w:lvl w:ilvl="0" w:tplc="66B48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279B0"/>
    <w:multiLevelType w:val="hybridMultilevel"/>
    <w:tmpl w:val="54D61CE0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E85DBE"/>
    <w:multiLevelType w:val="hybridMultilevel"/>
    <w:tmpl w:val="05C4AA84"/>
    <w:lvl w:ilvl="0" w:tplc="6E064D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1CFF206B"/>
    <w:multiLevelType w:val="hybridMultilevel"/>
    <w:tmpl w:val="B9D83604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8473B6"/>
    <w:multiLevelType w:val="hybridMultilevel"/>
    <w:tmpl w:val="DB4476BC"/>
    <w:lvl w:ilvl="0" w:tplc="B0A89EDA">
      <w:numFmt w:val="bullet"/>
      <w:lvlText w:val="-"/>
      <w:lvlJc w:val="left"/>
      <w:pPr>
        <w:ind w:left="3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C0B6BB8E">
      <w:numFmt w:val="bullet"/>
      <w:lvlText w:val="•"/>
      <w:lvlJc w:val="left"/>
      <w:pPr>
        <w:ind w:left="1296" w:hanging="140"/>
      </w:pPr>
      <w:rPr>
        <w:rFonts w:hint="default"/>
        <w:lang w:val="it-IT" w:eastAsia="it-IT" w:bidi="it-IT"/>
      </w:rPr>
    </w:lvl>
    <w:lvl w:ilvl="2" w:tplc="D0CE03E8">
      <w:numFmt w:val="bullet"/>
      <w:lvlText w:val="•"/>
      <w:lvlJc w:val="left"/>
      <w:pPr>
        <w:ind w:left="2213" w:hanging="140"/>
      </w:pPr>
      <w:rPr>
        <w:rFonts w:hint="default"/>
        <w:lang w:val="it-IT" w:eastAsia="it-IT" w:bidi="it-IT"/>
      </w:rPr>
    </w:lvl>
    <w:lvl w:ilvl="3" w:tplc="5252763A">
      <w:numFmt w:val="bullet"/>
      <w:lvlText w:val="•"/>
      <w:lvlJc w:val="left"/>
      <w:pPr>
        <w:ind w:left="3130" w:hanging="140"/>
      </w:pPr>
      <w:rPr>
        <w:rFonts w:hint="default"/>
        <w:lang w:val="it-IT" w:eastAsia="it-IT" w:bidi="it-IT"/>
      </w:rPr>
    </w:lvl>
    <w:lvl w:ilvl="4" w:tplc="09A2E966">
      <w:numFmt w:val="bullet"/>
      <w:lvlText w:val="•"/>
      <w:lvlJc w:val="left"/>
      <w:pPr>
        <w:ind w:left="4047" w:hanging="140"/>
      </w:pPr>
      <w:rPr>
        <w:rFonts w:hint="default"/>
        <w:lang w:val="it-IT" w:eastAsia="it-IT" w:bidi="it-IT"/>
      </w:rPr>
    </w:lvl>
    <w:lvl w:ilvl="5" w:tplc="6D4EB29A">
      <w:numFmt w:val="bullet"/>
      <w:lvlText w:val="•"/>
      <w:lvlJc w:val="left"/>
      <w:pPr>
        <w:ind w:left="4964" w:hanging="140"/>
      </w:pPr>
      <w:rPr>
        <w:rFonts w:hint="default"/>
        <w:lang w:val="it-IT" w:eastAsia="it-IT" w:bidi="it-IT"/>
      </w:rPr>
    </w:lvl>
    <w:lvl w:ilvl="6" w:tplc="34B2F5F4">
      <w:numFmt w:val="bullet"/>
      <w:lvlText w:val="•"/>
      <w:lvlJc w:val="left"/>
      <w:pPr>
        <w:ind w:left="5881" w:hanging="140"/>
      </w:pPr>
      <w:rPr>
        <w:rFonts w:hint="default"/>
        <w:lang w:val="it-IT" w:eastAsia="it-IT" w:bidi="it-IT"/>
      </w:rPr>
    </w:lvl>
    <w:lvl w:ilvl="7" w:tplc="3FCE29D2">
      <w:numFmt w:val="bullet"/>
      <w:lvlText w:val="•"/>
      <w:lvlJc w:val="left"/>
      <w:pPr>
        <w:ind w:left="6798" w:hanging="140"/>
      </w:pPr>
      <w:rPr>
        <w:rFonts w:hint="default"/>
        <w:lang w:val="it-IT" w:eastAsia="it-IT" w:bidi="it-IT"/>
      </w:rPr>
    </w:lvl>
    <w:lvl w:ilvl="8" w:tplc="CE6EEC24">
      <w:numFmt w:val="bullet"/>
      <w:lvlText w:val="•"/>
      <w:lvlJc w:val="left"/>
      <w:pPr>
        <w:ind w:left="7715" w:hanging="140"/>
      </w:pPr>
      <w:rPr>
        <w:rFonts w:hint="default"/>
        <w:lang w:val="it-IT" w:eastAsia="it-IT" w:bidi="it-IT"/>
      </w:rPr>
    </w:lvl>
  </w:abstractNum>
  <w:abstractNum w:abstractNumId="16" w15:restartNumberingAfterBreak="0">
    <w:nsid w:val="1FED6D0F"/>
    <w:multiLevelType w:val="hybridMultilevel"/>
    <w:tmpl w:val="621AE68A"/>
    <w:lvl w:ilvl="0" w:tplc="9E64F4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322035D"/>
    <w:multiLevelType w:val="hybridMultilevel"/>
    <w:tmpl w:val="79B4873E"/>
    <w:lvl w:ilvl="0" w:tplc="8368BF52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40512D0"/>
    <w:multiLevelType w:val="hybridMultilevel"/>
    <w:tmpl w:val="69205552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287D20"/>
    <w:multiLevelType w:val="hybridMultilevel"/>
    <w:tmpl w:val="444C81E8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4484E08E">
      <w:start w:val="3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2AA24A65"/>
    <w:multiLevelType w:val="hybridMultilevel"/>
    <w:tmpl w:val="B1FA7316"/>
    <w:lvl w:ilvl="0" w:tplc="CE622434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CB6AEE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23" w15:restartNumberingAfterBreak="0">
    <w:nsid w:val="2CAC79CF"/>
    <w:multiLevelType w:val="hybridMultilevel"/>
    <w:tmpl w:val="8B605A64"/>
    <w:lvl w:ilvl="0" w:tplc="EF94AFBE">
      <w:start w:val="14"/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30474F88"/>
    <w:multiLevelType w:val="hybridMultilevel"/>
    <w:tmpl w:val="3AA64FCA"/>
    <w:lvl w:ilvl="0" w:tplc="FF5ADC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4F3DB7"/>
    <w:multiLevelType w:val="hybridMultilevel"/>
    <w:tmpl w:val="3B3A904E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634B65"/>
    <w:multiLevelType w:val="hybridMultilevel"/>
    <w:tmpl w:val="69288D88"/>
    <w:lvl w:ilvl="0" w:tplc="0F48AFC4">
      <w:numFmt w:val="bullet"/>
      <w:lvlText w:val="-"/>
      <w:lvlJc w:val="left"/>
      <w:pPr>
        <w:ind w:left="4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921CE72E">
      <w:numFmt w:val="bullet"/>
      <w:lvlText w:val="•"/>
      <w:lvlJc w:val="left"/>
      <w:pPr>
        <w:ind w:left="1316" w:hanging="140"/>
      </w:pPr>
      <w:rPr>
        <w:rFonts w:hint="default"/>
        <w:lang w:val="it-IT" w:eastAsia="it-IT" w:bidi="it-IT"/>
      </w:rPr>
    </w:lvl>
    <w:lvl w:ilvl="2" w:tplc="588A1C22">
      <w:numFmt w:val="bullet"/>
      <w:lvlText w:val="•"/>
      <w:lvlJc w:val="left"/>
      <w:pPr>
        <w:ind w:left="2233" w:hanging="140"/>
      </w:pPr>
      <w:rPr>
        <w:rFonts w:hint="default"/>
        <w:lang w:val="it-IT" w:eastAsia="it-IT" w:bidi="it-IT"/>
      </w:rPr>
    </w:lvl>
    <w:lvl w:ilvl="3" w:tplc="A95822B4">
      <w:numFmt w:val="bullet"/>
      <w:lvlText w:val="•"/>
      <w:lvlJc w:val="left"/>
      <w:pPr>
        <w:ind w:left="3150" w:hanging="140"/>
      </w:pPr>
      <w:rPr>
        <w:rFonts w:hint="default"/>
        <w:lang w:val="it-IT" w:eastAsia="it-IT" w:bidi="it-IT"/>
      </w:rPr>
    </w:lvl>
    <w:lvl w:ilvl="4" w:tplc="A3C65508">
      <w:numFmt w:val="bullet"/>
      <w:lvlText w:val="•"/>
      <w:lvlJc w:val="left"/>
      <w:pPr>
        <w:ind w:left="4067" w:hanging="140"/>
      </w:pPr>
      <w:rPr>
        <w:rFonts w:hint="default"/>
        <w:lang w:val="it-IT" w:eastAsia="it-IT" w:bidi="it-IT"/>
      </w:rPr>
    </w:lvl>
    <w:lvl w:ilvl="5" w:tplc="8E446AC2">
      <w:numFmt w:val="bullet"/>
      <w:lvlText w:val="•"/>
      <w:lvlJc w:val="left"/>
      <w:pPr>
        <w:ind w:left="4984" w:hanging="140"/>
      </w:pPr>
      <w:rPr>
        <w:rFonts w:hint="default"/>
        <w:lang w:val="it-IT" w:eastAsia="it-IT" w:bidi="it-IT"/>
      </w:rPr>
    </w:lvl>
    <w:lvl w:ilvl="6" w:tplc="039A816A">
      <w:numFmt w:val="bullet"/>
      <w:lvlText w:val="•"/>
      <w:lvlJc w:val="left"/>
      <w:pPr>
        <w:ind w:left="5901" w:hanging="140"/>
      </w:pPr>
      <w:rPr>
        <w:rFonts w:hint="default"/>
        <w:lang w:val="it-IT" w:eastAsia="it-IT" w:bidi="it-IT"/>
      </w:rPr>
    </w:lvl>
    <w:lvl w:ilvl="7" w:tplc="5330EB4A">
      <w:numFmt w:val="bullet"/>
      <w:lvlText w:val="•"/>
      <w:lvlJc w:val="left"/>
      <w:pPr>
        <w:ind w:left="6818" w:hanging="140"/>
      </w:pPr>
      <w:rPr>
        <w:rFonts w:hint="default"/>
        <w:lang w:val="it-IT" w:eastAsia="it-IT" w:bidi="it-IT"/>
      </w:rPr>
    </w:lvl>
    <w:lvl w:ilvl="8" w:tplc="33B87004">
      <w:numFmt w:val="bullet"/>
      <w:lvlText w:val="•"/>
      <w:lvlJc w:val="left"/>
      <w:pPr>
        <w:ind w:left="7735" w:hanging="140"/>
      </w:pPr>
      <w:rPr>
        <w:rFonts w:hint="default"/>
        <w:lang w:val="it-IT" w:eastAsia="it-IT" w:bidi="it-IT"/>
      </w:rPr>
    </w:lvl>
  </w:abstractNum>
  <w:abstractNum w:abstractNumId="27" w15:restartNumberingAfterBreak="0">
    <w:nsid w:val="3E701F5F"/>
    <w:multiLevelType w:val="hybridMultilevel"/>
    <w:tmpl w:val="82546816"/>
    <w:lvl w:ilvl="0" w:tplc="4A90E7DC">
      <w:start w:val="91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D20A6C"/>
    <w:multiLevelType w:val="hybridMultilevel"/>
    <w:tmpl w:val="6854BBEE"/>
    <w:lvl w:ilvl="0" w:tplc="4BC2D32E">
      <w:start w:val="6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B92674"/>
    <w:multiLevelType w:val="hybridMultilevel"/>
    <w:tmpl w:val="E1D2DBB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4A7779CF"/>
    <w:multiLevelType w:val="hybridMultilevel"/>
    <w:tmpl w:val="6CF45C52"/>
    <w:lvl w:ilvl="0" w:tplc="227C5110">
      <w:start w:val="12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750C3"/>
    <w:multiLevelType w:val="hybridMultilevel"/>
    <w:tmpl w:val="09265C8C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953A6A28">
      <w:start w:val="9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48008E2"/>
    <w:multiLevelType w:val="hybridMultilevel"/>
    <w:tmpl w:val="5D3C238C"/>
    <w:lvl w:ilvl="0" w:tplc="890E6A32">
      <w:start w:val="8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7985F3"/>
    <w:multiLevelType w:val="hybridMultilevel"/>
    <w:tmpl w:val="44786F2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7" w15:restartNumberingAfterBreak="0">
    <w:nsid w:val="58A20797"/>
    <w:multiLevelType w:val="hybridMultilevel"/>
    <w:tmpl w:val="FDFE7C7E"/>
    <w:lvl w:ilvl="0" w:tplc="47C81C92">
      <w:start w:val="6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703D99"/>
    <w:multiLevelType w:val="hybridMultilevel"/>
    <w:tmpl w:val="969C6D1E"/>
    <w:lvl w:ilvl="0" w:tplc="B71C2C8A">
      <w:start w:val="2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3377DB"/>
    <w:multiLevelType w:val="hybridMultilevel"/>
    <w:tmpl w:val="99480FBE"/>
    <w:lvl w:ilvl="0" w:tplc="9E64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A54E7E"/>
    <w:multiLevelType w:val="multilevel"/>
    <w:tmpl w:val="E682874E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DE4A7C"/>
    <w:multiLevelType w:val="hybridMultilevel"/>
    <w:tmpl w:val="6E564C6E"/>
    <w:lvl w:ilvl="0" w:tplc="66B489FE">
      <w:start w:val="1"/>
      <w:numFmt w:val="bullet"/>
      <w:lvlText w:val=""/>
      <w:lvlJc w:val="left"/>
      <w:pPr>
        <w:ind w:left="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42" w15:restartNumberingAfterBreak="0">
    <w:nsid w:val="6CBA6360"/>
    <w:multiLevelType w:val="hybridMultilevel"/>
    <w:tmpl w:val="3AE01926"/>
    <w:lvl w:ilvl="0" w:tplc="A1164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515F0"/>
    <w:multiLevelType w:val="hybridMultilevel"/>
    <w:tmpl w:val="89483124"/>
    <w:lvl w:ilvl="0" w:tplc="2E2212F4">
      <w:start w:val="12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3567F"/>
    <w:multiLevelType w:val="hybridMultilevel"/>
    <w:tmpl w:val="90C8D774"/>
    <w:lvl w:ilvl="0" w:tplc="411403B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E0DBC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46" w15:restartNumberingAfterBreak="0">
    <w:nsid w:val="7FAA751A"/>
    <w:multiLevelType w:val="multilevel"/>
    <w:tmpl w:val="8F8ECF4C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numFmt w:val="bullet"/>
      <w:lvlText w:val="-"/>
      <w:lvlJc w:val="left"/>
      <w:pPr>
        <w:ind w:left="112" w:hanging="30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0"/>
  </w:num>
  <w:num w:numId="4">
    <w:abstractNumId w:val="13"/>
  </w:num>
  <w:num w:numId="5">
    <w:abstractNumId w:val="32"/>
  </w:num>
  <w:num w:numId="6">
    <w:abstractNumId w:val="17"/>
  </w:num>
  <w:num w:numId="7">
    <w:abstractNumId w:val="19"/>
  </w:num>
  <w:num w:numId="8">
    <w:abstractNumId w:val="21"/>
  </w:num>
  <w:num w:numId="9">
    <w:abstractNumId w:val="12"/>
  </w:num>
  <w:num w:numId="10">
    <w:abstractNumId w:val="18"/>
  </w:num>
  <w:num w:numId="11">
    <w:abstractNumId w:val="44"/>
  </w:num>
  <w:num w:numId="12">
    <w:abstractNumId w:val="40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22"/>
  </w:num>
  <w:num w:numId="20">
    <w:abstractNumId w:val="45"/>
  </w:num>
  <w:num w:numId="21">
    <w:abstractNumId w:val="42"/>
  </w:num>
  <w:num w:numId="22">
    <w:abstractNumId w:val="46"/>
  </w:num>
  <w:num w:numId="23">
    <w:abstractNumId w:val="41"/>
  </w:num>
  <w:num w:numId="24">
    <w:abstractNumId w:val="11"/>
  </w:num>
  <w:num w:numId="25">
    <w:abstractNumId w:val="30"/>
  </w:num>
  <w:num w:numId="26">
    <w:abstractNumId w:val="8"/>
  </w:num>
  <w:num w:numId="27">
    <w:abstractNumId w:val="24"/>
  </w:num>
  <w:num w:numId="28">
    <w:abstractNumId w:val="37"/>
  </w:num>
  <w:num w:numId="29">
    <w:abstractNumId w:val="36"/>
  </w:num>
  <w:num w:numId="30">
    <w:abstractNumId w:val="25"/>
  </w:num>
  <w:num w:numId="31">
    <w:abstractNumId w:val="35"/>
  </w:num>
  <w:num w:numId="32">
    <w:abstractNumId w:val="29"/>
  </w:num>
  <w:num w:numId="33">
    <w:abstractNumId w:val="20"/>
  </w:num>
  <w:num w:numId="34">
    <w:abstractNumId w:val="28"/>
  </w:num>
  <w:num w:numId="35">
    <w:abstractNumId w:val="31"/>
  </w:num>
  <w:num w:numId="36">
    <w:abstractNumId w:val="39"/>
  </w:num>
  <w:num w:numId="37">
    <w:abstractNumId w:val="16"/>
  </w:num>
  <w:num w:numId="38">
    <w:abstractNumId w:val="23"/>
  </w:num>
  <w:num w:numId="39">
    <w:abstractNumId w:val="38"/>
  </w:num>
  <w:num w:numId="40">
    <w:abstractNumId w:val="43"/>
  </w:num>
  <w:num w:numId="41">
    <w:abstractNumId w:val="14"/>
  </w:num>
  <w:num w:numId="42">
    <w:abstractNumId w:val="9"/>
  </w:num>
  <w:num w:numId="43">
    <w:abstractNumId w:val="3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15"/>
  </w:num>
  <w:num w:numId="47">
    <w:abstractNumId w:val="0"/>
  </w:num>
  <w:num w:numId="48">
    <w:abstractNumId w:val="34"/>
  </w:num>
  <w:num w:numId="49">
    <w:abstractNumId w:val="27"/>
  </w:num>
  <w:num w:numId="5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135E9"/>
    <w:rsid w:val="0002458D"/>
    <w:rsid w:val="00025B7E"/>
    <w:rsid w:val="00033454"/>
    <w:rsid w:val="0003693A"/>
    <w:rsid w:val="00041E00"/>
    <w:rsid w:val="00046F49"/>
    <w:rsid w:val="000540F4"/>
    <w:rsid w:val="00074723"/>
    <w:rsid w:val="00075BE9"/>
    <w:rsid w:val="00083986"/>
    <w:rsid w:val="00086161"/>
    <w:rsid w:val="00092661"/>
    <w:rsid w:val="00093C46"/>
    <w:rsid w:val="0009591B"/>
    <w:rsid w:val="000A23A5"/>
    <w:rsid w:val="000B3A1D"/>
    <w:rsid w:val="000C736B"/>
    <w:rsid w:val="000D0256"/>
    <w:rsid w:val="000D0CF2"/>
    <w:rsid w:val="000D5DC8"/>
    <w:rsid w:val="000D7D1F"/>
    <w:rsid w:val="000E200C"/>
    <w:rsid w:val="000E3541"/>
    <w:rsid w:val="000E36AB"/>
    <w:rsid w:val="000E39DA"/>
    <w:rsid w:val="000F04D8"/>
    <w:rsid w:val="000F2878"/>
    <w:rsid w:val="000F3DE8"/>
    <w:rsid w:val="000F421C"/>
    <w:rsid w:val="001020FA"/>
    <w:rsid w:val="00105AB9"/>
    <w:rsid w:val="00112021"/>
    <w:rsid w:val="001143BA"/>
    <w:rsid w:val="00115003"/>
    <w:rsid w:val="00115EAB"/>
    <w:rsid w:val="00116B2A"/>
    <w:rsid w:val="00117894"/>
    <w:rsid w:val="00117F49"/>
    <w:rsid w:val="00126E2E"/>
    <w:rsid w:val="00127C23"/>
    <w:rsid w:val="00133E37"/>
    <w:rsid w:val="00133EBD"/>
    <w:rsid w:val="0013665E"/>
    <w:rsid w:val="00141743"/>
    <w:rsid w:val="00144275"/>
    <w:rsid w:val="001456E6"/>
    <w:rsid w:val="00150666"/>
    <w:rsid w:val="00151A59"/>
    <w:rsid w:val="0015795C"/>
    <w:rsid w:val="00160368"/>
    <w:rsid w:val="00171F5E"/>
    <w:rsid w:val="001832A3"/>
    <w:rsid w:val="00187CBF"/>
    <w:rsid w:val="001902FD"/>
    <w:rsid w:val="00196A8D"/>
    <w:rsid w:val="001A07CA"/>
    <w:rsid w:val="001B4EF7"/>
    <w:rsid w:val="001B5850"/>
    <w:rsid w:val="001C33D5"/>
    <w:rsid w:val="001C3CAC"/>
    <w:rsid w:val="001D041D"/>
    <w:rsid w:val="001D5212"/>
    <w:rsid w:val="001E4070"/>
    <w:rsid w:val="001E51F7"/>
    <w:rsid w:val="001E633A"/>
    <w:rsid w:val="00200015"/>
    <w:rsid w:val="00200BDB"/>
    <w:rsid w:val="00201A48"/>
    <w:rsid w:val="00204FC2"/>
    <w:rsid w:val="0020764C"/>
    <w:rsid w:val="00212DE0"/>
    <w:rsid w:val="00213448"/>
    <w:rsid w:val="002316CC"/>
    <w:rsid w:val="00243381"/>
    <w:rsid w:val="00247202"/>
    <w:rsid w:val="00251CC8"/>
    <w:rsid w:val="00251E39"/>
    <w:rsid w:val="002601B3"/>
    <w:rsid w:val="0026549E"/>
    <w:rsid w:val="00265575"/>
    <w:rsid w:val="002709F3"/>
    <w:rsid w:val="00271CEA"/>
    <w:rsid w:val="00287E75"/>
    <w:rsid w:val="002A6C29"/>
    <w:rsid w:val="002A6DD9"/>
    <w:rsid w:val="002B3C07"/>
    <w:rsid w:val="002B4F93"/>
    <w:rsid w:val="002B7FBD"/>
    <w:rsid w:val="002C17A5"/>
    <w:rsid w:val="002C2945"/>
    <w:rsid w:val="002C5B9A"/>
    <w:rsid w:val="002C635B"/>
    <w:rsid w:val="002C6423"/>
    <w:rsid w:val="002C6C01"/>
    <w:rsid w:val="002C6F8F"/>
    <w:rsid w:val="00300904"/>
    <w:rsid w:val="00302765"/>
    <w:rsid w:val="00303FDC"/>
    <w:rsid w:val="003108D0"/>
    <w:rsid w:val="003152F1"/>
    <w:rsid w:val="003154F0"/>
    <w:rsid w:val="00320157"/>
    <w:rsid w:val="00325791"/>
    <w:rsid w:val="00334924"/>
    <w:rsid w:val="00335CB8"/>
    <w:rsid w:val="003401BF"/>
    <w:rsid w:val="0034389B"/>
    <w:rsid w:val="00347EFC"/>
    <w:rsid w:val="00353340"/>
    <w:rsid w:val="00355FF4"/>
    <w:rsid w:val="00361592"/>
    <w:rsid w:val="003634CC"/>
    <w:rsid w:val="00364833"/>
    <w:rsid w:val="00364C7E"/>
    <w:rsid w:val="003664F0"/>
    <w:rsid w:val="00371624"/>
    <w:rsid w:val="0037181D"/>
    <w:rsid w:val="0037671C"/>
    <w:rsid w:val="003870D6"/>
    <w:rsid w:val="00392DE0"/>
    <w:rsid w:val="00393FC5"/>
    <w:rsid w:val="00395C7D"/>
    <w:rsid w:val="00396CBD"/>
    <w:rsid w:val="003A2A1F"/>
    <w:rsid w:val="003A5C21"/>
    <w:rsid w:val="003A6E59"/>
    <w:rsid w:val="003B0330"/>
    <w:rsid w:val="003B21BB"/>
    <w:rsid w:val="003B21ED"/>
    <w:rsid w:val="003B260A"/>
    <w:rsid w:val="003B289A"/>
    <w:rsid w:val="003B2E1E"/>
    <w:rsid w:val="003B4A04"/>
    <w:rsid w:val="003C0DA9"/>
    <w:rsid w:val="003C65CF"/>
    <w:rsid w:val="003D02A7"/>
    <w:rsid w:val="003D4755"/>
    <w:rsid w:val="003E2ECF"/>
    <w:rsid w:val="003E7FD2"/>
    <w:rsid w:val="003F404F"/>
    <w:rsid w:val="003F53FE"/>
    <w:rsid w:val="00401183"/>
    <w:rsid w:val="00403ADE"/>
    <w:rsid w:val="00404234"/>
    <w:rsid w:val="00415F45"/>
    <w:rsid w:val="00416B69"/>
    <w:rsid w:val="004205C3"/>
    <w:rsid w:val="004213B4"/>
    <w:rsid w:val="00425995"/>
    <w:rsid w:val="0042748A"/>
    <w:rsid w:val="004279C2"/>
    <w:rsid w:val="00447F1D"/>
    <w:rsid w:val="00451227"/>
    <w:rsid w:val="004608EF"/>
    <w:rsid w:val="00463C4B"/>
    <w:rsid w:val="0046694D"/>
    <w:rsid w:val="004725B7"/>
    <w:rsid w:val="004749C2"/>
    <w:rsid w:val="00490ED5"/>
    <w:rsid w:val="00491603"/>
    <w:rsid w:val="00494106"/>
    <w:rsid w:val="004A02C5"/>
    <w:rsid w:val="004B145D"/>
    <w:rsid w:val="004B1E9F"/>
    <w:rsid w:val="004B2EE1"/>
    <w:rsid w:val="004B347C"/>
    <w:rsid w:val="004B492E"/>
    <w:rsid w:val="004C0995"/>
    <w:rsid w:val="004D1018"/>
    <w:rsid w:val="004D4137"/>
    <w:rsid w:val="004D4D22"/>
    <w:rsid w:val="004E0BDA"/>
    <w:rsid w:val="004F5865"/>
    <w:rsid w:val="005077D8"/>
    <w:rsid w:val="00517172"/>
    <w:rsid w:val="005312F9"/>
    <w:rsid w:val="00532D0A"/>
    <w:rsid w:val="00536F7C"/>
    <w:rsid w:val="0054163A"/>
    <w:rsid w:val="00543EEB"/>
    <w:rsid w:val="00550649"/>
    <w:rsid w:val="0055197D"/>
    <w:rsid w:val="0055481D"/>
    <w:rsid w:val="00565C1E"/>
    <w:rsid w:val="00566296"/>
    <w:rsid w:val="005675B1"/>
    <w:rsid w:val="00573807"/>
    <w:rsid w:val="005831B8"/>
    <w:rsid w:val="005861A6"/>
    <w:rsid w:val="00593CC0"/>
    <w:rsid w:val="00596304"/>
    <w:rsid w:val="005A10B7"/>
    <w:rsid w:val="005A1633"/>
    <w:rsid w:val="005A1DB5"/>
    <w:rsid w:val="005A74FC"/>
    <w:rsid w:val="005C5F33"/>
    <w:rsid w:val="005C7B92"/>
    <w:rsid w:val="005D0373"/>
    <w:rsid w:val="005D0FE6"/>
    <w:rsid w:val="005D63A9"/>
    <w:rsid w:val="005D7910"/>
    <w:rsid w:val="005D7CCB"/>
    <w:rsid w:val="005E3F7B"/>
    <w:rsid w:val="005F0D8F"/>
    <w:rsid w:val="005F2D09"/>
    <w:rsid w:val="005F3C52"/>
    <w:rsid w:val="005F6FB4"/>
    <w:rsid w:val="006025FD"/>
    <w:rsid w:val="00612153"/>
    <w:rsid w:val="006132C1"/>
    <w:rsid w:val="006132D6"/>
    <w:rsid w:val="00613B09"/>
    <w:rsid w:val="00613F19"/>
    <w:rsid w:val="0063052C"/>
    <w:rsid w:val="006341E7"/>
    <w:rsid w:val="0063471D"/>
    <w:rsid w:val="00635290"/>
    <w:rsid w:val="006363CD"/>
    <w:rsid w:val="006461C4"/>
    <w:rsid w:val="006512AE"/>
    <w:rsid w:val="00652925"/>
    <w:rsid w:val="006543BA"/>
    <w:rsid w:val="0065580D"/>
    <w:rsid w:val="00660912"/>
    <w:rsid w:val="00663EE8"/>
    <w:rsid w:val="0067630D"/>
    <w:rsid w:val="00682A13"/>
    <w:rsid w:val="00687EA8"/>
    <w:rsid w:val="00690738"/>
    <w:rsid w:val="0069565F"/>
    <w:rsid w:val="006A01A8"/>
    <w:rsid w:val="006A2035"/>
    <w:rsid w:val="006A252F"/>
    <w:rsid w:val="006A4E16"/>
    <w:rsid w:val="006B0158"/>
    <w:rsid w:val="006B29A3"/>
    <w:rsid w:val="006B7AB2"/>
    <w:rsid w:val="006B7D94"/>
    <w:rsid w:val="006C6E08"/>
    <w:rsid w:val="006C763B"/>
    <w:rsid w:val="006D11D9"/>
    <w:rsid w:val="006D422F"/>
    <w:rsid w:val="006D4898"/>
    <w:rsid w:val="006D77B9"/>
    <w:rsid w:val="006E01B2"/>
    <w:rsid w:val="006E2664"/>
    <w:rsid w:val="006E2ABD"/>
    <w:rsid w:val="006E3252"/>
    <w:rsid w:val="006E648B"/>
    <w:rsid w:val="006E668F"/>
    <w:rsid w:val="006E755D"/>
    <w:rsid w:val="006E7F1B"/>
    <w:rsid w:val="00700255"/>
    <w:rsid w:val="0070190C"/>
    <w:rsid w:val="00711612"/>
    <w:rsid w:val="007132F7"/>
    <w:rsid w:val="007257BD"/>
    <w:rsid w:val="00730865"/>
    <w:rsid w:val="0073128B"/>
    <w:rsid w:val="00732453"/>
    <w:rsid w:val="007345CD"/>
    <w:rsid w:val="00750132"/>
    <w:rsid w:val="0075078F"/>
    <w:rsid w:val="0075148B"/>
    <w:rsid w:val="00760115"/>
    <w:rsid w:val="00761ED0"/>
    <w:rsid w:val="007669B8"/>
    <w:rsid w:val="00770A5D"/>
    <w:rsid w:val="00771B45"/>
    <w:rsid w:val="00775B37"/>
    <w:rsid w:val="00781610"/>
    <w:rsid w:val="00781858"/>
    <w:rsid w:val="00787386"/>
    <w:rsid w:val="007911AF"/>
    <w:rsid w:val="007935CA"/>
    <w:rsid w:val="00793882"/>
    <w:rsid w:val="007A16C9"/>
    <w:rsid w:val="007A58A9"/>
    <w:rsid w:val="007A5DE6"/>
    <w:rsid w:val="007A7335"/>
    <w:rsid w:val="007C1352"/>
    <w:rsid w:val="007C1DB3"/>
    <w:rsid w:val="007C1FB0"/>
    <w:rsid w:val="007C5324"/>
    <w:rsid w:val="007C67C5"/>
    <w:rsid w:val="007C6E6D"/>
    <w:rsid w:val="007D5DC8"/>
    <w:rsid w:val="007D5FEB"/>
    <w:rsid w:val="007D72A8"/>
    <w:rsid w:val="007E1590"/>
    <w:rsid w:val="007E7010"/>
    <w:rsid w:val="007F34F1"/>
    <w:rsid w:val="007F5BF9"/>
    <w:rsid w:val="007F75A8"/>
    <w:rsid w:val="0080439E"/>
    <w:rsid w:val="00813B38"/>
    <w:rsid w:val="00814FCA"/>
    <w:rsid w:val="00822755"/>
    <w:rsid w:val="00826920"/>
    <w:rsid w:val="0083341E"/>
    <w:rsid w:val="00836D29"/>
    <w:rsid w:val="00837A4F"/>
    <w:rsid w:val="00845278"/>
    <w:rsid w:val="008517F1"/>
    <w:rsid w:val="00851EAD"/>
    <w:rsid w:val="0085352F"/>
    <w:rsid w:val="00876DAE"/>
    <w:rsid w:val="008839A9"/>
    <w:rsid w:val="008845F7"/>
    <w:rsid w:val="008879F9"/>
    <w:rsid w:val="008B1786"/>
    <w:rsid w:val="008B1FBC"/>
    <w:rsid w:val="008B36A0"/>
    <w:rsid w:val="008B5D72"/>
    <w:rsid w:val="008B61C0"/>
    <w:rsid w:val="008C7354"/>
    <w:rsid w:val="008D0D43"/>
    <w:rsid w:val="008E3593"/>
    <w:rsid w:val="008F1587"/>
    <w:rsid w:val="008F1E49"/>
    <w:rsid w:val="008F3017"/>
    <w:rsid w:val="008F4344"/>
    <w:rsid w:val="008F511F"/>
    <w:rsid w:val="008F55D0"/>
    <w:rsid w:val="00902A4C"/>
    <w:rsid w:val="009050DC"/>
    <w:rsid w:val="00905956"/>
    <w:rsid w:val="009152AA"/>
    <w:rsid w:val="009200E0"/>
    <w:rsid w:val="00923DFB"/>
    <w:rsid w:val="00924DAE"/>
    <w:rsid w:val="00926E3A"/>
    <w:rsid w:val="00933934"/>
    <w:rsid w:val="00950025"/>
    <w:rsid w:val="00952903"/>
    <w:rsid w:val="00963830"/>
    <w:rsid w:val="00965413"/>
    <w:rsid w:val="0096640A"/>
    <w:rsid w:val="00970B7F"/>
    <w:rsid w:val="00970E64"/>
    <w:rsid w:val="00975770"/>
    <w:rsid w:val="009857FF"/>
    <w:rsid w:val="00986F07"/>
    <w:rsid w:val="009932BD"/>
    <w:rsid w:val="00994A8E"/>
    <w:rsid w:val="00997C27"/>
    <w:rsid w:val="009A1EB3"/>
    <w:rsid w:val="009A2EB8"/>
    <w:rsid w:val="009A4E13"/>
    <w:rsid w:val="009A6E14"/>
    <w:rsid w:val="009B4BCC"/>
    <w:rsid w:val="009B4DDF"/>
    <w:rsid w:val="009D1DB5"/>
    <w:rsid w:val="009D2377"/>
    <w:rsid w:val="009E50D3"/>
    <w:rsid w:val="009E614D"/>
    <w:rsid w:val="009F5F03"/>
    <w:rsid w:val="00A014E9"/>
    <w:rsid w:val="00A02D0E"/>
    <w:rsid w:val="00A03C42"/>
    <w:rsid w:val="00A04595"/>
    <w:rsid w:val="00A04B7D"/>
    <w:rsid w:val="00A066E2"/>
    <w:rsid w:val="00A10A1A"/>
    <w:rsid w:val="00A10A53"/>
    <w:rsid w:val="00A124D1"/>
    <w:rsid w:val="00A1381B"/>
    <w:rsid w:val="00A2306F"/>
    <w:rsid w:val="00A273E0"/>
    <w:rsid w:val="00A301F8"/>
    <w:rsid w:val="00A30999"/>
    <w:rsid w:val="00A3231C"/>
    <w:rsid w:val="00A45A99"/>
    <w:rsid w:val="00A47E31"/>
    <w:rsid w:val="00A64590"/>
    <w:rsid w:val="00A65F3A"/>
    <w:rsid w:val="00A837BC"/>
    <w:rsid w:val="00A9228D"/>
    <w:rsid w:val="00A935D0"/>
    <w:rsid w:val="00A93688"/>
    <w:rsid w:val="00AA48F6"/>
    <w:rsid w:val="00AA4F34"/>
    <w:rsid w:val="00AB0310"/>
    <w:rsid w:val="00AB370E"/>
    <w:rsid w:val="00AB74D3"/>
    <w:rsid w:val="00AD5116"/>
    <w:rsid w:val="00AE48F3"/>
    <w:rsid w:val="00AE6DE6"/>
    <w:rsid w:val="00AF3BDE"/>
    <w:rsid w:val="00B05D54"/>
    <w:rsid w:val="00B245E8"/>
    <w:rsid w:val="00B25151"/>
    <w:rsid w:val="00B27B9C"/>
    <w:rsid w:val="00B30BBE"/>
    <w:rsid w:val="00B3262F"/>
    <w:rsid w:val="00B3633C"/>
    <w:rsid w:val="00B371B2"/>
    <w:rsid w:val="00B44139"/>
    <w:rsid w:val="00B451F5"/>
    <w:rsid w:val="00B50ABC"/>
    <w:rsid w:val="00B52C05"/>
    <w:rsid w:val="00B5573D"/>
    <w:rsid w:val="00B60D77"/>
    <w:rsid w:val="00B631FC"/>
    <w:rsid w:val="00B6559B"/>
    <w:rsid w:val="00B85D92"/>
    <w:rsid w:val="00B9450F"/>
    <w:rsid w:val="00B96229"/>
    <w:rsid w:val="00BA20E4"/>
    <w:rsid w:val="00BA668B"/>
    <w:rsid w:val="00BC6AC3"/>
    <w:rsid w:val="00BD4CF6"/>
    <w:rsid w:val="00BD7C2E"/>
    <w:rsid w:val="00BF1CD2"/>
    <w:rsid w:val="00BF360C"/>
    <w:rsid w:val="00BF61E7"/>
    <w:rsid w:val="00C02DD4"/>
    <w:rsid w:val="00C05447"/>
    <w:rsid w:val="00C14484"/>
    <w:rsid w:val="00C172F5"/>
    <w:rsid w:val="00C209FA"/>
    <w:rsid w:val="00C216B6"/>
    <w:rsid w:val="00C222C2"/>
    <w:rsid w:val="00C25614"/>
    <w:rsid w:val="00C27CA7"/>
    <w:rsid w:val="00C30356"/>
    <w:rsid w:val="00C35B47"/>
    <w:rsid w:val="00C44869"/>
    <w:rsid w:val="00C46B81"/>
    <w:rsid w:val="00C50BCC"/>
    <w:rsid w:val="00C57087"/>
    <w:rsid w:val="00C7502D"/>
    <w:rsid w:val="00C82257"/>
    <w:rsid w:val="00C8516F"/>
    <w:rsid w:val="00C8786E"/>
    <w:rsid w:val="00C9414D"/>
    <w:rsid w:val="00C94654"/>
    <w:rsid w:val="00C96440"/>
    <w:rsid w:val="00CA0530"/>
    <w:rsid w:val="00CA48C4"/>
    <w:rsid w:val="00CA5396"/>
    <w:rsid w:val="00CA6EB8"/>
    <w:rsid w:val="00CB0544"/>
    <w:rsid w:val="00CB2256"/>
    <w:rsid w:val="00CB41F9"/>
    <w:rsid w:val="00CB47BF"/>
    <w:rsid w:val="00CB5EE3"/>
    <w:rsid w:val="00CC29C8"/>
    <w:rsid w:val="00CC7EE5"/>
    <w:rsid w:val="00CD65AB"/>
    <w:rsid w:val="00CD7D47"/>
    <w:rsid w:val="00CF3ABA"/>
    <w:rsid w:val="00D05130"/>
    <w:rsid w:val="00D054F3"/>
    <w:rsid w:val="00D0679C"/>
    <w:rsid w:val="00D11D32"/>
    <w:rsid w:val="00D13097"/>
    <w:rsid w:val="00D15BA5"/>
    <w:rsid w:val="00D24946"/>
    <w:rsid w:val="00D2496A"/>
    <w:rsid w:val="00D26A28"/>
    <w:rsid w:val="00D34773"/>
    <w:rsid w:val="00D41722"/>
    <w:rsid w:val="00D431F7"/>
    <w:rsid w:val="00D47434"/>
    <w:rsid w:val="00D56B39"/>
    <w:rsid w:val="00D62A84"/>
    <w:rsid w:val="00D67BB7"/>
    <w:rsid w:val="00D70BE7"/>
    <w:rsid w:val="00D72C15"/>
    <w:rsid w:val="00D72DF1"/>
    <w:rsid w:val="00D81CDC"/>
    <w:rsid w:val="00D83A5F"/>
    <w:rsid w:val="00D85E61"/>
    <w:rsid w:val="00DA2623"/>
    <w:rsid w:val="00DC182F"/>
    <w:rsid w:val="00DC2324"/>
    <w:rsid w:val="00DC3A4F"/>
    <w:rsid w:val="00DC6BC1"/>
    <w:rsid w:val="00DC7752"/>
    <w:rsid w:val="00DE26AC"/>
    <w:rsid w:val="00DF5066"/>
    <w:rsid w:val="00E0051D"/>
    <w:rsid w:val="00E0130B"/>
    <w:rsid w:val="00E0217D"/>
    <w:rsid w:val="00E02DAB"/>
    <w:rsid w:val="00E05D1A"/>
    <w:rsid w:val="00E1317E"/>
    <w:rsid w:val="00E16948"/>
    <w:rsid w:val="00E2064C"/>
    <w:rsid w:val="00E2484D"/>
    <w:rsid w:val="00E2732B"/>
    <w:rsid w:val="00E2780A"/>
    <w:rsid w:val="00E31C48"/>
    <w:rsid w:val="00E33484"/>
    <w:rsid w:val="00E41328"/>
    <w:rsid w:val="00E47605"/>
    <w:rsid w:val="00E511B5"/>
    <w:rsid w:val="00E52B08"/>
    <w:rsid w:val="00E620A2"/>
    <w:rsid w:val="00E645B3"/>
    <w:rsid w:val="00E64D29"/>
    <w:rsid w:val="00E7084B"/>
    <w:rsid w:val="00E76062"/>
    <w:rsid w:val="00E827DF"/>
    <w:rsid w:val="00E85C2C"/>
    <w:rsid w:val="00E9469D"/>
    <w:rsid w:val="00EA30D1"/>
    <w:rsid w:val="00EA4B42"/>
    <w:rsid w:val="00EB1B62"/>
    <w:rsid w:val="00EC50AF"/>
    <w:rsid w:val="00EC6B23"/>
    <w:rsid w:val="00ED1D99"/>
    <w:rsid w:val="00ED35F0"/>
    <w:rsid w:val="00ED5F7D"/>
    <w:rsid w:val="00ED7F37"/>
    <w:rsid w:val="00EE458C"/>
    <w:rsid w:val="00EE7384"/>
    <w:rsid w:val="00EF2A71"/>
    <w:rsid w:val="00EF2ADB"/>
    <w:rsid w:val="00EF614D"/>
    <w:rsid w:val="00EF790D"/>
    <w:rsid w:val="00F04250"/>
    <w:rsid w:val="00F04FB9"/>
    <w:rsid w:val="00F05807"/>
    <w:rsid w:val="00F05EBA"/>
    <w:rsid w:val="00F06BFC"/>
    <w:rsid w:val="00F14C53"/>
    <w:rsid w:val="00F2248C"/>
    <w:rsid w:val="00F22A5E"/>
    <w:rsid w:val="00F236CF"/>
    <w:rsid w:val="00F25EF6"/>
    <w:rsid w:val="00F36A03"/>
    <w:rsid w:val="00F374F4"/>
    <w:rsid w:val="00F47F45"/>
    <w:rsid w:val="00F51521"/>
    <w:rsid w:val="00F55458"/>
    <w:rsid w:val="00F55538"/>
    <w:rsid w:val="00F619C6"/>
    <w:rsid w:val="00F62E31"/>
    <w:rsid w:val="00F666DE"/>
    <w:rsid w:val="00F7134E"/>
    <w:rsid w:val="00F73FCA"/>
    <w:rsid w:val="00F762AB"/>
    <w:rsid w:val="00F7786B"/>
    <w:rsid w:val="00F828C4"/>
    <w:rsid w:val="00F8766E"/>
    <w:rsid w:val="00FA08E5"/>
    <w:rsid w:val="00FA7793"/>
    <w:rsid w:val="00FB6092"/>
    <w:rsid w:val="00FC020A"/>
    <w:rsid w:val="00FC3BB0"/>
    <w:rsid w:val="00FC7D98"/>
    <w:rsid w:val="00FD1AD5"/>
    <w:rsid w:val="00FD315B"/>
    <w:rsid w:val="00FE0451"/>
    <w:rsid w:val="00FE4E19"/>
    <w:rsid w:val="00FF0658"/>
    <w:rsid w:val="00FF19B1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468F6C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uiPriority w:val="99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E3348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90E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BA70E8CCC5CE47853D7AF333CA9701" ma:contentTypeVersion="9" ma:contentTypeDescription="Creare un nuovo documento." ma:contentTypeScope="" ma:versionID="82815351c5ec5fda2ead066219173b49">
  <xsd:schema xmlns:xsd="http://www.w3.org/2001/XMLSchema" xmlns:xs="http://www.w3.org/2001/XMLSchema" xmlns:p="http://schemas.microsoft.com/office/2006/metadata/properties" xmlns:ns3="4e18f6e7-ad27-4c58-b12d-96b2663ad195" xmlns:ns4="6b595708-cec6-4c10-a455-f00f6c6ff5ee" targetNamespace="http://schemas.microsoft.com/office/2006/metadata/properties" ma:root="true" ma:fieldsID="20a580b5e8b9d38078bd8ec20df68b80" ns3:_="" ns4:_="">
    <xsd:import namespace="4e18f6e7-ad27-4c58-b12d-96b2663ad195"/>
    <xsd:import namespace="6b595708-cec6-4c10-a455-f00f6c6ff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8f6e7-ad27-4c58-b12d-96b2663ad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95708-cec6-4c10-a455-f00f6c6ff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F650D-D3DB-4B29-BEEA-FEF3B4FB3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8f6e7-ad27-4c58-b12d-96b2663ad195"/>
    <ds:schemaRef ds:uri="6b595708-cec6-4c10-a455-f00f6c6ff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219D0B-E91B-4926-99B7-262443EE1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37C60-F45C-4102-90C2-28064B32BD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62CF45-A09C-4707-A1AA-3F2FF73E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2018-07-04T08:49:00Z</cp:lastPrinted>
  <dcterms:created xsi:type="dcterms:W3CDTF">2020-04-21T14:49:00Z</dcterms:created>
  <dcterms:modified xsi:type="dcterms:W3CDTF">2020-04-21T15:43:00Z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0x01010072BA70E8CCC5CE47853D7AF333CA9701</vt:lpwstr>
  </property>
</Properties>
</file>