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230FD815" w14:textId="60FB09B5" w:rsidR="00FA45ED" w:rsidRDefault="00037790" w:rsidP="00FE76C7">
      <w:pPr>
        <w:pStyle w:val="Corpotesto"/>
        <w:kinsoku w:val="0"/>
        <w:overflowPunct w:val="0"/>
        <w:spacing w:after="0" w:line="357" w:lineRule="auto"/>
        <w:ind w:left="993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A45ED" w:rsidRPr="002534D5">
        <w:rPr>
          <w:b/>
          <w:sz w:val="22"/>
          <w:szCs w:val="22"/>
        </w:rPr>
        <w:t xml:space="preserve">Oggetto: </w:t>
      </w:r>
      <w:bookmarkStart w:id="0" w:name="_Hlk46153689"/>
      <w:r>
        <w:rPr>
          <w:b/>
          <w:sz w:val="22"/>
          <w:szCs w:val="22"/>
        </w:rPr>
        <w:t xml:space="preserve"> </w:t>
      </w:r>
      <w:bookmarkEnd w:id="0"/>
      <w:r w:rsidR="00441F07" w:rsidRPr="00441F07">
        <w:rPr>
          <w:sz w:val="22"/>
          <w:szCs w:val="22"/>
        </w:rPr>
        <w:t>Fornitura, installazione e manutenzione di apparecchiature  e sistemi di security presso i porti dell’AdSP del Nord Sardegna e di Oristano ai fini dei controlli previsti sui passeggeri dai piani di security – Importo a b.a.: € 3.529.260,00 + IVA, di cui € 3.024.140,00 per forniture ed  € 505.120,00 per servizi di manutenzione - CODICE CIG 8632471C6A</w:t>
      </w:r>
      <w:r w:rsidR="000A7F22">
        <w:rPr>
          <w:sz w:val="22"/>
          <w:szCs w:val="22"/>
        </w:rPr>
        <w:t>.</w:t>
      </w:r>
    </w:p>
    <w:p w14:paraId="1CAFAA0D" w14:textId="77777777" w:rsidR="00FA45ED" w:rsidRDefault="00FA45ED" w:rsidP="00FA45ED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</w:p>
    <w:p w14:paraId="55FC2662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Il/la sottoscritto/a …………………………..……………………….…....………….……………………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309A0">
        <w:rPr>
          <w:sz w:val="22"/>
          <w:szCs w:val="22"/>
        </w:rPr>
        <w:t>nato/a il ..…….…....………… a ………...………..……………… C.F ..……...…….….………………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residente a  .………………………..…….………….……………....……………….…….……………..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in qualità di    .……………………….…………..…….…………..…...…………………….…………..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del/della ...…………..……………..………..………………….….………….…….…..……….……….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con sede legale in  …..…………….……………….………..…………………….……………………..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…………………………………………..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4DB299B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__________, Cod.</w:t>
      </w:r>
      <w:r w:rsidR="00664446">
        <w:rPr>
          <w:sz w:val="22"/>
          <w:szCs w:val="22"/>
        </w:rPr>
        <w:t xml:space="preserve"> </w:t>
      </w:r>
      <w:r>
        <w:rPr>
          <w:sz w:val="22"/>
          <w:szCs w:val="22"/>
        </w:rPr>
        <w:t>Fisc</w:t>
      </w:r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</w:t>
      </w:r>
      <w:r w:rsidRPr="004279C2">
        <w:rPr>
          <w:sz w:val="22"/>
          <w:szCs w:val="22"/>
        </w:rPr>
        <w:lastRenderedPageBreak/>
        <w:t xml:space="preserve">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5FC2675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codice penale nonché</w:t>
      </w:r>
      <w:r w:rsidRPr="004279C2">
        <w:rPr>
          <w:sz w:val="22"/>
          <w:szCs w:val="22"/>
        </w:rPr>
        <w:t xml:space="preserve"> all'articolo 2635 del codice civile; </w:t>
      </w:r>
    </w:p>
    <w:p w14:paraId="55FC2676" w14:textId="77777777" w:rsidR="00B6559B" w:rsidRPr="004279C2" w:rsidRDefault="00C172F5" w:rsidP="00565AD9">
      <w:pPr>
        <w:spacing w:line="360" w:lineRule="auto"/>
        <w:ind w:left="336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r w:rsidR="00B6559B" w:rsidRPr="004279C2">
        <w:rPr>
          <w:b/>
          <w:sz w:val="22"/>
          <w:szCs w:val="22"/>
        </w:rPr>
        <w:t>b-bis)</w:t>
      </w:r>
      <w:r w:rsidR="00B6559B" w:rsidRPr="004279C2">
        <w:rPr>
          <w:sz w:val="22"/>
          <w:szCs w:val="22"/>
        </w:rPr>
        <w:t xml:space="preserve"> false comunicazioni sociali di cui agli articoli 2621 e 2622 del codice civile;</w:t>
      </w:r>
    </w:p>
    <w:p w14:paraId="55FC2677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7036DEE8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di  (Nome) ________________________ (Cognome) _________________________ nato/a _____________________ il __________, Cod. Fisc.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9F4C66F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di  (Nome) ________________________ </w:t>
      </w:r>
      <w:r w:rsidR="00FA45ED">
        <w:rPr>
          <w:sz w:val="22"/>
          <w:szCs w:val="22"/>
        </w:rPr>
        <w:lastRenderedPageBreak/>
        <w:t>(Cognome) _________________________ nato/a _____________________ il __________, Cod. Fisc. __________________________________ 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>di cui all’art. 6 del D.Lgs.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1C3F8212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</w:t>
      </w:r>
      <w:r w:rsidR="003D4F63">
        <w:rPr>
          <w:bCs w:val="0"/>
          <w:sz w:val="22"/>
          <w:szCs w:val="22"/>
          <w:lang w:bidi="it-IT"/>
        </w:rPr>
        <w:t>,</w:t>
      </w:r>
      <w:r w:rsidRPr="004F4804">
        <w:rPr>
          <w:bCs w:val="0"/>
          <w:sz w:val="22"/>
          <w:szCs w:val="22"/>
          <w:lang w:bidi="it-IT"/>
        </w:rPr>
        <w:t xml:space="preserve"> cognome</w:t>
      </w:r>
      <w:r w:rsidR="00282499">
        <w:rPr>
          <w:bCs w:val="0"/>
          <w:sz w:val="22"/>
          <w:szCs w:val="22"/>
          <w:lang w:bidi="it-IT"/>
        </w:rPr>
        <w:t>, data di nascita</w:t>
      </w:r>
      <w:r w:rsidRPr="004F4804">
        <w:rPr>
          <w:bCs w:val="0"/>
          <w:sz w:val="22"/>
          <w:szCs w:val="22"/>
          <w:lang w:bidi="it-IT"/>
        </w:rPr>
        <w:t xml:space="preserve"> e </w:t>
      </w:r>
      <w:r w:rsidR="003D4F63">
        <w:rPr>
          <w:bCs w:val="0"/>
          <w:sz w:val="22"/>
          <w:szCs w:val="22"/>
          <w:lang w:bidi="it-IT"/>
        </w:rPr>
        <w:t>c</w:t>
      </w:r>
      <w:r w:rsidR="00B952BE">
        <w:rPr>
          <w:bCs w:val="0"/>
          <w:sz w:val="22"/>
          <w:szCs w:val="22"/>
          <w:lang w:bidi="it-IT"/>
        </w:rPr>
        <w:t xml:space="preserve">odice </w:t>
      </w:r>
      <w:r w:rsidR="003D4F63">
        <w:rPr>
          <w:bCs w:val="0"/>
          <w:sz w:val="22"/>
          <w:szCs w:val="22"/>
          <w:lang w:bidi="it-IT"/>
        </w:rPr>
        <w:t>f</w:t>
      </w:r>
      <w:r w:rsidR="00B952BE">
        <w:rPr>
          <w:bCs w:val="0"/>
          <w:sz w:val="22"/>
          <w:szCs w:val="22"/>
          <w:lang w:bidi="it-IT"/>
        </w:rPr>
        <w:t>iscale</w:t>
      </w:r>
      <w:r w:rsidRPr="004F4804">
        <w:rPr>
          <w:bCs w:val="0"/>
          <w:sz w:val="22"/>
          <w:szCs w:val="22"/>
          <w:lang w:bidi="it-IT"/>
        </w:rPr>
        <w:t>)</w:t>
      </w:r>
    </w:p>
    <w:p w14:paraId="275098D1" w14:textId="1DF1FA4B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4F2CC" w14:textId="77777777" w:rsidR="0016498E" w:rsidRDefault="0016498E">
      <w:r>
        <w:separator/>
      </w:r>
    </w:p>
  </w:endnote>
  <w:endnote w:type="continuationSeparator" w:id="0">
    <w:p w14:paraId="71615F46" w14:textId="77777777" w:rsidR="0016498E" w:rsidRDefault="0016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6" w14:textId="77777777" w:rsidR="004B347C" w:rsidRPr="0003175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31753">
      <w:rPr>
        <w:rStyle w:val="Numeropagina"/>
        <w:sz w:val="16"/>
        <w:szCs w:val="16"/>
      </w:rPr>
      <w:fldChar w:fldCharType="begin"/>
    </w:r>
    <w:r w:rsidR="004B347C" w:rsidRPr="00031753">
      <w:rPr>
        <w:rStyle w:val="Numeropagina"/>
        <w:sz w:val="16"/>
        <w:szCs w:val="16"/>
      </w:rPr>
      <w:instrText xml:space="preserve">PAGE  </w:instrText>
    </w:r>
    <w:r w:rsidRPr="00031753">
      <w:rPr>
        <w:rStyle w:val="Numeropagina"/>
        <w:sz w:val="16"/>
        <w:szCs w:val="16"/>
      </w:rPr>
      <w:fldChar w:fldCharType="separate"/>
    </w:r>
    <w:r w:rsidR="002D2068">
      <w:rPr>
        <w:rStyle w:val="Numeropagina"/>
        <w:noProof/>
        <w:sz w:val="16"/>
        <w:szCs w:val="16"/>
      </w:rPr>
      <w:t>3</w:t>
    </w:r>
    <w:r w:rsidRPr="00031753">
      <w:rPr>
        <w:rStyle w:val="Numeropagina"/>
        <w:sz w:val="16"/>
        <w:szCs w:val="16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AE6C5" w14:textId="77777777" w:rsidR="0016498E" w:rsidRDefault="0016498E">
      <w:r>
        <w:separator/>
      </w:r>
    </w:p>
  </w:footnote>
  <w:footnote w:type="continuationSeparator" w:id="0">
    <w:p w14:paraId="604470D2" w14:textId="77777777" w:rsidR="0016498E" w:rsidRDefault="0016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8.3pt;height:8.3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2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34"/>
  </w:num>
  <w:num w:numId="30">
    <w:abstractNumId w:val="24"/>
  </w:num>
  <w:num w:numId="31">
    <w:abstractNumId w:val="33"/>
  </w:num>
  <w:num w:numId="32">
    <w:abstractNumId w:val="27"/>
  </w:num>
  <w:num w:numId="33">
    <w:abstractNumId w:val="19"/>
  </w:num>
  <w:num w:numId="34">
    <w:abstractNumId w:val="26"/>
  </w:num>
  <w:num w:numId="35">
    <w:abstractNumId w:val="30"/>
  </w:num>
  <w:num w:numId="36">
    <w:abstractNumId w:val="37"/>
  </w:num>
  <w:num w:numId="37">
    <w:abstractNumId w:val="15"/>
  </w:num>
  <w:num w:numId="38">
    <w:abstractNumId w:val="22"/>
  </w:num>
  <w:num w:numId="39">
    <w:abstractNumId w:val="36"/>
  </w:num>
  <w:num w:numId="40">
    <w:abstractNumId w:val="41"/>
  </w:num>
  <w:num w:numId="41">
    <w:abstractNumId w:val="13"/>
  </w:num>
  <w:num w:numId="42">
    <w:abstractNumId w:val="7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 w:numId="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1753"/>
    <w:rsid w:val="00033454"/>
    <w:rsid w:val="00034B5A"/>
    <w:rsid w:val="0003693A"/>
    <w:rsid w:val="00037790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A7F22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DE8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6498E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358D9"/>
    <w:rsid w:val="00243381"/>
    <w:rsid w:val="00244DA7"/>
    <w:rsid w:val="00247202"/>
    <w:rsid w:val="00251CC8"/>
    <w:rsid w:val="00251E39"/>
    <w:rsid w:val="002601B3"/>
    <w:rsid w:val="0026549E"/>
    <w:rsid w:val="00265575"/>
    <w:rsid w:val="00267C49"/>
    <w:rsid w:val="00270023"/>
    <w:rsid w:val="00271CEA"/>
    <w:rsid w:val="00282499"/>
    <w:rsid w:val="00287E75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D2068"/>
    <w:rsid w:val="002E17F2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1A28"/>
    <w:rsid w:val="003C65CF"/>
    <w:rsid w:val="003D02A7"/>
    <w:rsid w:val="003D4755"/>
    <w:rsid w:val="003D4F63"/>
    <w:rsid w:val="003E2ECF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0855"/>
    <w:rsid w:val="004213B4"/>
    <w:rsid w:val="004233ED"/>
    <w:rsid w:val="00425995"/>
    <w:rsid w:val="0042748A"/>
    <w:rsid w:val="004279C2"/>
    <w:rsid w:val="00440D68"/>
    <w:rsid w:val="00441F07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4804"/>
    <w:rsid w:val="004F5865"/>
    <w:rsid w:val="004F6C7B"/>
    <w:rsid w:val="005077D8"/>
    <w:rsid w:val="00514EF0"/>
    <w:rsid w:val="00517172"/>
    <w:rsid w:val="005312F9"/>
    <w:rsid w:val="00532D0A"/>
    <w:rsid w:val="00536F7C"/>
    <w:rsid w:val="0054163A"/>
    <w:rsid w:val="00543444"/>
    <w:rsid w:val="00543EEB"/>
    <w:rsid w:val="00550649"/>
    <w:rsid w:val="00562D2B"/>
    <w:rsid w:val="00565AD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6AD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A52D7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1590"/>
    <w:rsid w:val="007E2D5A"/>
    <w:rsid w:val="007E7010"/>
    <w:rsid w:val="007F0345"/>
    <w:rsid w:val="007F1E1C"/>
    <w:rsid w:val="007F34F1"/>
    <w:rsid w:val="007F5BF9"/>
    <w:rsid w:val="007F75A8"/>
    <w:rsid w:val="00804350"/>
    <w:rsid w:val="0080439E"/>
    <w:rsid w:val="008057C9"/>
    <w:rsid w:val="00813B38"/>
    <w:rsid w:val="00814FCA"/>
    <w:rsid w:val="00822755"/>
    <w:rsid w:val="00826920"/>
    <w:rsid w:val="0083130F"/>
    <w:rsid w:val="0083136C"/>
    <w:rsid w:val="0083341E"/>
    <w:rsid w:val="00836D29"/>
    <w:rsid w:val="00837A4F"/>
    <w:rsid w:val="00843A14"/>
    <w:rsid w:val="00845278"/>
    <w:rsid w:val="008517F1"/>
    <w:rsid w:val="00851EAD"/>
    <w:rsid w:val="0085352F"/>
    <w:rsid w:val="00876DAE"/>
    <w:rsid w:val="00880F93"/>
    <w:rsid w:val="008839A9"/>
    <w:rsid w:val="008845F7"/>
    <w:rsid w:val="008879F9"/>
    <w:rsid w:val="008A2FA9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52FE2"/>
    <w:rsid w:val="009579E6"/>
    <w:rsid w:val="009614E1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1C3F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AF67CC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0B49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1579"/>
    <w:rsid w:val="00B85D92"/>
    <w:rsid w:val="00B92EBF"/>
    <w:rsid w:val="00B9450F"/>
    <w:rsid w:val="00B952BE"/>
    <w:rsid w:val="00BA1BAB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182B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7605"/>
    <w:rsid w:val="00E511B5"/>
    <w:rsid w:val="00E5271B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1F24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57173"/>
    <w:rsid w:val="00F619C6"/>
    <w:rsid w:val="00F62C89"/>
    <w:rsid w:val="00F62E31"/>
    <w:rsid w:val="00F63ED7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E76C7"/>
    <w:rsid w:val="00FF059C"/>
    <w:rsid w:val="00FF0658"/>
    <w:rsid w:val="00FF19B1"/>
    <w:rsid w:val="00FF29F8"/>
    <w:rsid w:val="00FF440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5E521-4636-4D05-80D4-730F58287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0372A-0757-44B5-8F70-4A22BA4B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6</cp:revision>
  <cp:lastPrinted>2018-07-04T08:49:00Z</cp:lastPrinted>
  <dcterms:created xsi:type="dcterms:W3CDTF">2020-12-28T11:20:00Z</dcterms:created>
  <dcterms:modified xsi:type="dcterms:W3CDTF">2021-02-18T09:24:00Z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