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CC" w:rsidRDefault="00C50BCC" w:rsidP="00AA437F">
      <w:pPr>
        <w:spacing w:after="120"/>
        <w:jc w:val="both"/>
        <w:rPr>
          <w:b/>
          <w:sz w:val="22"/>
          <w:szCs w:val="22"/>
        </w:rPr>
      </w:pPr>
    </w:p>
    <w:p w:rsidR="00EA7238" w:rsidRDefault="00EA7238" w:rsidP="00EA7238">
      <w:pPr>
        <w:pStyle w:val="Titolo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A72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Allegato 3 – Dichiarazione cessati</w:t>
      </w:r>
    </w:p>
    <w:p w:rsidR="00EA7238" w:rsidRPr="00EA7238" w:rsidRDefault="00EA7238" w:rsidP="00EA7238"/>
    <w:p w:rsidR="00EA7238" w:rsidRPr="00EA7238" w:rsidRDefault="00EA7238" w:rsidP="00EA7238">
      <w:pPr>
        <w:spacing w:after="240" w:line="360" w:lineRule="auto"/>
        <w:ind w:left="3828" w:hanging="3828"/>
        <w:jc w:val="right"/>
        <w:rPr>
          <w:b/>
          <w:bCs/>
        </w:rPr>
      </w:pPr>
      <w:r w:rsidRPr="00EA7238">
        <w:rPr>
          <w:b/>
          <w:bCs/>
        </w:rPr>
        <w:tab/>
        <w:t>Spett.le</w:t>
      </w:r>
    </w:p>
    <w:p w:rsidR="00EA7238" w:rsidRPr="00D77421" w:rsidRDefault="00EA7238" w:rsidP="00EA7238">
      <w:pPr>
        <w:spacing w:after="240" w:line="360" w:lineRule="auto"/>
        <w:ind w:left="3828" w:hanging="3828"/>
        <w:jc w:val="right"/>
        <w:rPr>
          <w:b/>
          <w:bCs/>
        </w:rPr>
      </w:pPr>
      <w:r w:rsidRPr="00D77421">
        <w:rPr>
          <w:b/>
          <w:bCs/>
        </w:rPr>
        <w:t>Autorità di Sistema Portuale del Mare di Sardegna</w:t>
      </w:r>
    </w:p>
    <w:p w:rsidR="00EA7238" w:rsidRPr="00D77421" w:rsidRDefault="00EA7238" w:rsidP="00EA7238">
      <w:pPr>
        <w:spacing w:after="240" w:line="360" w:lineRule="auto"/>
        <w:ind w:left="3828" w:hanging="3828"/>
        <w:jc w:val="right"/>
        <w:rPr>
          <w:bCs/>
        </w:rPr>
      </w:pPr>
      <w:r w:rsidRPr="00D77421">
        <w:rPr>
          <w:bCs/>
        </w:rPr>
        <w:t>Molo Dogana 09123 Cagliari</w:t>
      </w:r>
    </w:p>
    <w:p w:rsidR="00EA7238" w:rsidRPr="00D77421" w:rsidRDefault="00EA7238" w:rsidP="00EA7238">
      <w:pPr>
        <w:spacing w:after="240" w:line="360" w:lineRule="auto"/>
        <w:jc w:val="both"/>
        <w:rPr>
          <w:b/>
        </w:rPr>
      </w:pPr>
      <w:r w:rsidRPr="00D77421">
        <w:rPr>
          <w:b/>
          <w:bCs/>
        </w:rPr>
        <w:t xml:space="preserve"> </w:t>
      </w:r>
      <w:r w:rsidRPr="00D77421">
        <w:rPr>
          <w:b/>
        </w:rPr>
        <w:t>Oggetto: Manifestazione d’interesse telematica per partecipare alla gara: ACCORDO QUADRO - Manutenzione straordinaria delle banchine e dei fondali ne</w:t>
      </w:r>
      <w:r w:rsidR="00906194">
        <w:rPr>
          <w:b/>
        </w:rPr>
        <w:t>i porti di Olbia e Golfo Aranci</w:t>
      </w:r>
      <w:bookmarkStart w:id="0" w:name="_GoBack"/>
      <w:bookmarkEnd w:id="0"/>
      <w:r w:rsidRPr="00D77421">
        <w:rPr>
          <w:b/>
        </w:rPr>
        <w:t xml:space="preserve"> (art. 54 c. 3 del D.lgs. n. 50 del 18 aprile 2016 e </w:t>
      </w:r>
      <w:proofErr w:type="spellStart"/>
      <w:r w:rsidRPr="00D77421">
        <w:rPr>
          <w:b/>
        </w:rPr>
        <w:t>ss.mm.ii</w:t>
      </w:r>
      <w:proofErr w:type="spellEnd"/>
      <w:r w:rsidRPr="00D77421">
        <w:rPr>
          <w:b/>
        </w:rPr>
        <w:t xml:space="preserve">.) </w:t>
      </w:r>
    </w:p>
    <w:p w:rsidR="00EA7238" w:rsidRPr="00D77421" w:rsidRDefault="00EA7238" w:rsidP="00CC7578">
      <w:pPr>
        <w:pStyle w:val="sche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ABF8F" w:themeFill="accent6" w:themeFillTint="99"/>
        <w:spacing w:after="240" w:line="360" w:lineRule="auto"/>
        <w:jc w:val="center"/>
        <w:rPr>
          <w:b/>
          <w:bCs/>
          <w:sz w:val="24"/>
          <w:szCs w:val="24"/>
          <w:lang w:val="it-IT"/>
        </w:rPr>
      </w:pPr>
      <w:r w:rsidRPr="00D77421">
        <w:rPr>
          <w:b/>
          <w:bCs/>
          <w:sz w:val="24"/>
          <w:szCs w:val="24"/>
          <w:lang w:val="it-IT"/>
        </w:rPr>
        <w:t xml:space="preserve">DICHIARAZIONE </w:t>
      </w:r>
      <w:r>
        <w:rPr>
          <w:b/>
          <w:bCs/>
          <w:sz w:val="24"/>
          <w:szCs w:val="24"/>
          <w:lang w:val="it-IT"/>
        </w:rPr>
        <w:t>DEI CESSATI EX ART</w:t>
      </w:r>
      <w:r w:rsidRPr="00D77421">
        <w:rPr>
          <w:b/>
          <w:bCs/>
          <w:sz w:val="24"/>
          <w:szCs w:val="24"/>
          <w:lang w:val="it-IT"/>
        </w:rPr>
        <w:t xml:space="preserve">. 80 DEL D.LGS 50/2016 e </w:t>
      </w:r>
      <w:proofErr w:type="spellStart"/>
      <w:r w:rsidRPr="00D77421">
        <w:rPr>
          <w:b/>
          <w:bCs/>
          <w:sz w:val="24"/>
          <w:szCs w:val="24"/>
          <w:lang w:val="it-IT"/>
        </w:rPr>
        <w:t>ss.mm.ii</w:t>
      </w:r>
      <w:proofErr w:type="spellEnd"/>
      <w:r w:rsidRPr="00D77421">
        <w:rPr>
          <w:b/>
          <w:bCs/>
          <w:sz w:val="24"/>
          <w:szCs w:val="24"/>
          <w:lang w:val="it-IT"/>
        </w:rPr>
        <w:t>.</w:t>
      </w:r>
    </w:p>
    <w:p w:rsidR="00711612" w:rsidRPr="00463C4B" w:rsidRDefault="00711612" w:rsidP="00711612">
      <w:pPr>
        <w:pStyle w:val="sche3"/>
        <w:rPr>
          <w:sz w:val="22"/>
          <w:szCs w:val="22"/>
          <w:lang w:val="it-IT"/>
        </w:rPr>
      </w:pPr>
    </w:p>
    <w:p w:rsidR="006512AE" w:rsidRPr="0023061B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r w:rsidRPr="0023061B">
        <w:rPr>
          <w:sz w:val="24"/>
          <w:szCs w:val="24"/>
          <w:lang w:val="it-IT"/>
        </w:rPr>
        <w:t>Il sottoscritto…………………………………………</w:t>
      </w:r>
      <w:proofErr w:type="gramStart"/>
      <w:r w:rsidRPr="0023061B">
        <w:rPr>
          <w:sz w:val="24"/>
          <w:szCs w:val="24"/>
          <w:lang w:val="it-IT"/>
        </w:rPr>
        <w:t>…….</w:t>
      </w:r>
      <w:proofErr w:type="gramEnd"/>
      <w:r w:rsidRPr="0023061B">
        <w:rPr>
          <w:sz w:val="24"/>
          <w:szCs w:val="24"/>
          <w:lang w:val="it-IT"/>
        </w:rPr>
        <w:t>……....……………………………</w:t>
      </w:r>
    </w:p>
    <w:p w:rsidR="007A58A9" w:rsidRDefault="007A58A9" w:rsidP="007A58A9">
      <w:pPr>
        <w:pStyle w:val="Corpotesto"/>
        <w:spacing w:before="139"/>
        <w:jc w:val="both"/>
      </w:pPr>
      <w:proofErr w:type="gramStart"/>
      <w:r>
        <w:t>nato</w:t>
      </w:r>
      <w:proofErr w:type="gramEnd"/>
      <w:r>
        <w:t xml:space="preserve"> il..…………………… </w:t>
      </w:r>
      <w:proofErr w:type="gramStart"/>
      <w:r>
        <w:t>a  …</w:t>
      </w:r>
      <w:proofErr w:type="gramEnd"/>
      <w:r>
        <w:t xml:space="preserve">……...……………………………….. </w:t>
      </w:r>
      <w:proofErr w:type="spellStart"/>
      <w:r w:rsidRPr="00187CBF">
        <w:t>Cod.Catasto</w:t>
      </w:r>
      <w:proofErr w:type="spellEnd"/>
      <w:r w:rsidRPr="00187CBF">
        <w:t>:</w:t>
      </w:r>
      <w:r w:rsidRPr="00187CBF">
        <w:rPr>
          <w:spacing w:val="-2"/>
        </w:rPr>
        <w:t xml:space="preserve"> </w:t>
      </w:r>
      <w:r w:rsidRPr="00187CBF">
        <w:t>…</w:t>
      </w:r>
      <w:proofErr w:type="gramStart"/>
      <w:r w:rsidRPr="00187CBF">
        <w:t>…….</w:t>
      </w:r>
      <w:proofErr w:type="gramEnd"/>
      <w:r w:rsidRPr="00187CBF">
        <w:t>.</w:t>
      </w:r>
    </w:p>
    <w:p w:rsidR="006512AE" w:rsidRPr="0023061B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proofErr w:type="gramStart"/>
      <w:r w:rsidRPr="0023061B">
        <w:rPr>
          <w:sz w:val="24"/>
          <w:szCs w:val="24"/>
          <w:lang w:val="it-IT"/>
        </w:rPr>
        <w:t>residente</w:t>
      </w:r>
      <w:proofErr w:type="gramEnd"/>
      <w:r w:rsidRPr="0023061B">
        <w:rPr>
          <w:sz w:val="24"/>
          <w:szCs w:val="24"/>
          <w:lang w:val="it-IT"/>
        </w:rPr>
        <w:t xml:space="preserve"> a  ………………………………………..……………………………………...…......</w:t>
      </w:r>
    </w:p>
    <w:p w:rsidR="006512AE" w:rsidRPr="0023061B" w:rsidRDefault="00AA437F" w:rsidP="006512AE">
      <w:pPr>
        <w:pStyle w:val="sche3"/>
        <w:spacing w:line="360" w:lineRule="auto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cessato</w:t>
      </w:r>
      <w:proofErr w:type="gramEnd"/>
      <w:r>
        <w:rPr>
          <w:sz w:val="24"/>
          <w:szCs w:val="24"/>
          <w:lang w:val="it-IT"/>
        </w:rPr>
        <w:t xml:space="preserve"> dalla carica </w:t>
      </w:r>
      <w:r w:rsidR="006512AE" w:rsidRPr="0023061B">
        <w:rPr>
          <w:sz w:val="24"/>
          <w:szCs w:val="24"/>
          <w:lang w:val="it-IT"/>
        </w:rPr>
        <w:t>di…………</w:t>
      </w:r>
      <w:r>
        <w:rPr>
          <w:sz w:val="24"/>
          <w:szCs w:val="24"/>
          <w:lang w:val="it-IT"/>
        </w:rPr>
        <w:t>………………………….…………………………………</w:t>
      </w:r>
      <w:r w:rsidR="00CF5B1E">
        <w:rPr>
          <w:sz w:val="24"/>
          <w:szCs w:val="24"/>
          <w:lang w:val="it-IT"/>
        </w:rPr>
        <w:t>….</w:t>
      </w:r>
    </w:p>
    <w:p w:rsidR="006512AE" w:rsidRPr="0023061B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proofErr w:type="gramStart"/>
      <w:r w:rsidRPr="0023061B">
        <w:rPr>
          <w:sz w:val="24"/>
          <w:szCs w:val="24"/>
          <w:lang w:val="it-IT"/>
        </w:rPr>
        <w:t>dell’impresa</w:t>
      </w:r>
      <w:proofErr w:type="gramEnd"/>
      <w:r w:rsidRPr="0023061B">
        <w:rPr>
          <w:sz w:val="24"/>
          <w:szCs w:val="24"/>
          <w:lang w:val="it-IT"/>
        </w:rPr>
        <w:t>...…………………………………………………….………….……..……….…..</w:t>
      </w:r>
    </w:p>
    <w:p w:rsidR="006512AE" w:rsidRPr="0023061B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proofErr w:type="gramStart"/>
      <w:r w:rsidRPr="0023061B">
        <w:rPr>
          <w:sz w:val="24"/>
          <w:szCs w:val="24"/>
          <w:lang w:val="it-IT"/>
        </w:rPr>
        <w:t>con</w:t>
      </w:r>
      <w:proofErr w:type="gramEnd"/>
      <w:r w:rsidRPr="0023061B">
        <w:rPr>
          <w:sz w:val="24"/>
          <w:szCs w:val="24"/>
          <w:lang w:val="it-IT"/>
        </w:rPr>
        <w:t xml:space="preserve"> sede in  ……………………………………………………………………………………..</w:t>
      </w:r>
    </w:p>
    <w:p w:rsidR="006512AE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r w:rsidRPr="0023061B">
        <w:rPr>
          <w:sz w:val="24"/>
          <w:szCs w:val="24"/>
          <w:lang w:val="it-IT"/>
        </w:rPr>
        <w:t>C.F.: …………………………………………</w:t>
      </w:r>
      <w:proofErr w:type="gramStart"/>
      <w:r w:rsidRPr="0023061B">
        <w:rPr>
          <w:sz w:val="24"/>
          <w:szCs w:val="24"/>
          <w:lang w:val="it-IT"/>
        </w:rPr>
        <w:t>…….</w:t>
      </w:r>
      <w:proofErr w:type="gramEnd"/>
      <w:r w:rsidRPr="0023061B">
        <w:rPr>
          <w:sz w:val="24"/>
          <w:szCs w:val="24"/>
          <w:lang w:val="it-IT"/>
        </w:rPr>
        <w:t>.</w:t>
      </w:r>
      <w:proofErr w:type="spellStart"/>
      <w:r w:rsidRPr="0023061B">
        <w:rPr>
          <w:sz w:val="24"/>
          <w:szCs w:val="24"/>
          <w:lang w:val="it-IT"/>
        </w:rPr>
        <w:t>partitaIVA</w:t>
      </w:r>
      <w:proofErr w:type="spellEnd"/>
      <w:r w:rsidRPr="0023061B">
        <w:rPr>
          <w:sz w:val="24"/>
          <w:szCs w:val="24"/>
          <w:lang w:val="it-IT"/>
        </w:rPr>
        <w:t>……………….………………</w:t>
      </w:r>
    </w:p>
    <w:p w:rsidR="006E755D" w:rsidRPr="00B6559B" w:rsidRDefault="006E755D" w:rsidP="006E755D">
      <w:pPr>
        <w:pStyle w:val="sche3"/>
        <w:spacing w:line="360" w:lineRule="auto"/>
        <w:rPr>
          <w:sz w:val="24"/>
          <w:szCs w:val="24"/>
          <w:lang w:val="it-IT"/>
        </w:rPr>
      </w:pPr>
      <w:r w:rsidRPr="00B6559B">
        <w:rPr>
          <w:sz w:val="24"/>
          <w:szCs w:val="24"/>
          <w:lang w:val="it-IT"/>
        </w:rPr>
        <w:t xml:space="preserve">ai sensi degli articoli 46 e 47 del D.P.R. 28 dicembre 2000, n. 445 e </w:t>
      </w:r>
      <w:proofErr w:type="spellStart"/>
      <w:r w:rsidRPr="00B6559B">
        <w:rPr>
          <w:sz w:val="24"/>
          <w:szCs w:val="24"/>
          <w:lang w:val="it-IT"/>
        </w:rPr>
        <w:t>s.m.i.</w:t>
      </w:r>
      <w:proofErr w:type="spellEnd"/>
      <w:r w:rsidRPr="00B6559B">
        <w:rPr>
          <w:sz w:val="24"/>
          <w:szCs w:val="24"/>
          <w:lang w:val="it-IT"/>
        </w:rPr>
        <w:t xml:space="preserve"> consapevole delle sanzioni penali previste dall’articolo 76 del medesimo D.P.R. 445/2000 e </w:t>
      </w:r>
      <w:proofErr w:type="spellStart"/>
      <w:r w:rsidRPr="00B6559B">
        <w:rPr>
          <w:sz w:val="24"/>
          <w:szCs w:val="24"/>
          <w:lang w:val="it-IT"/>
        </w:rPr>
        <w:t>s.m.i.</w:t>
      </w:r>
      <w:proofErr w:type="spellEnd"/>
      <w:r w:rsidRPr="00B6559B">
        <w:rPr>
          <w:sz w:val="24"/>
          <w:szCs w:val="24"/>
          <w:lang w:val="it-IT"/>
        </w:rPr>
        <w:t>, per le ipotesi di falsità in atti e dichiarazioni mendaci ivi indicate</w:t>
      </w:r>
    </w:p>
    <w:p w:rsidR="006512AE" w:rsidRPr="00F03A5B" w:rsidRDefault="006512AE" w:rsidP="006512AE">
      <w:pPr>
        <w:pStyle w:val="sche3"/>
        <w:jc w:val="center"/>
        <w:rPr>
          <w:b/>
          <w:sz w:val="24"/>
          <w:szCs w:val="24"/>
          <w:lang w:val="it-IT"/>
        </w:rPr>
      </w:pPr>
    </w:p>
    <w:p w:rsidR="00711612" w:rsidRPr="00463C4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DICHIARA</w:t>
      </w:r>
    </w:p>
    <w:p w:rsidR="00711612" w:rsidRPr="00463C4B" w:rsidRDefault="00711612" w:rsidP="00711612">
      <w:pPr>
        <w:pStyle w:val="sche3"/>
        <w:rPr>
          <w:sz w:val="22"/>
          <w:szCs w:val="22"/>
          <w:lang w:val="it-IT"/>
        </w:rPr>
      </w:pPr>
    </w:p>
    <w:p w:rsidR="00B6559B" w:rsidRPr="00B6559B" w:rsidRDefault="00DC6BC1" w:rsidP="00B6559B">
      <w:pPr>
        <w:spacing w:line="360" w:lineRule="auto"/>
        <w:jc w:val="both"/>
      </w:pPr>
      <w:r w:rsidRPr="00392EB4">
        <w:rPr>
          <w:b/>
        </w:rPr>
        <w:t>A</w:t>
      </w:r>
      <w:r w:rsidR="00B3633C">
        <w:t xml:space="preserve">) </w:t>
      </w:r>
      <w:r w:rsidR="00B6559B" w:rsidRPr="00B6559B">
        <w:t xml:space="preserve">che nei propri confronti, ai sensi dell’art. 80, comma 1 del D. </w:t>
      </w:r>
      <w:proofErr w:type="spellStart"/>
      <w:r w:rsidR="00B6559B" w:rsidRPr="00B6559B">
        <w:t>Lgs</w:t>
      </w:r>
      <w:proofErr w:type="spellEnd"/>
      <w:r w:rsidR="00B6559B" w:rsidRPr="00B6559B">
        <w:t xml:space="preserve">. 50/2016, non è stata pronunciata condanna con sentenza definitiva o decreto penale di condanna divenuto irrevocabile o sentenza di applicazione della pena su richiesta ai </w:t>
      </w:r>
      <w:r w:rsidR="00DC63C4">
        <w:t>sensi dell’art. 444 del codice di procedura penale</w:t>
      </w:r>
      <w:r w:rsidR="00B6559B" w:rsidRPr="00B6559B">
        <w:t>, per uno dei seguenti reati:</w:t>
      </w:r>
    </w:p>
    <w:p w:rsidR="00B6559B" w:rsidRPr="00B6559B" w:rsidRDefault="00B6559B" w:rsidP="00B6559B">
      <w:pPr>
        <w:numPr>
          <w:ilvl w:val="0"/>
          <w:numId w:val="29"/>
        </w:numPr>
        <w:spacing w:line="360" w:lineRule="auto"/>
        <w:jc w:val="both"/>
      </w:pPr>
      <w:r w:rsidRPr="00B6559B"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>
        <w:lastRenderedPageBreak/>
        <w:t>nonché</w:t>
      </w:r>
      <w:r w:rsidRPr="00B6559B"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B6559B" w:rsidRPr="00B6559B" w:rsidRDefault="00B6559B" w:rsidP="00B6559B">
      <w:pPr>
        <w:numPr>
          <w:ilvl w:val="0"/>
          <w:numId w:val="29"/>
        </w:numPr>
        <w:spacing w:line="360" w:lineRule="auto"/>
        <w:jc w:val="both"/>
      </w:pPr>
      <w:r w:rsidRPr="00B6559B">
        <w:t>delitti, consumati o tentati, di cui agli articoli 317, 318, 319, 319-ter, 319-quater, 320, 321, 322, 322-bis, 346-bis, 353, 353-bis, 354, 355</w:t>
      </w:r>
      <w:r w:rsidR="00C172F5">
        <w:t xml:space="preserve"> e 356 del codice penale nonché</w:t>
      </w:r>
      <w:r w:rsidRPr="00B6559B">
        <w:t xml:space="preserve"> all'articolo 2635 del codice civile; </w:t>
      </w:r>
    </w:p>
    <w:p w:rsidR="00B6559B" w:rsidRPr="00B6559B" w:rsidRDefault="00C172F5" w:rsidP="00B6559B">
      <w:pPr>
        <w:spacing w:line="360" w:lineRule="auto"/>
        <w:jc w:val="both"/>
      </w:pPr>
      <w:r>
        <w:rPr>
          <w:b/>
        </w:rPr>
        <w:t xml:space="preserve">        </w:t>
      </w:r>
      <w:r w:rsidR="00B6559B" w:rsidRPr="00B6559B">
        <w:rPr>
          <w:b/>
        </w:rPr>
        <w:t>b-bis)</w:t>
      </w:r>
      <w:r w:rsidR="00B6559B" w:rsidRPr="00B6559B">
        <w:t xml:space="preserve"> false comunicazioni sociali di cui agli articoli 2621 e 2622 del codice civile;</w:t>
      </w:r>
    </w:p>
    <w:p w:rsidR="00B6559B" w:rsidRPr="00B6559B" w:rsidRDefault="00B6559B" w:rsidP="00B6559B">
      <w:pPr>
        <w:numPr>
          <w:ilvl w:val="0"/>
          <w:numId w:val="29"/>
        </w:numPr>
        <w:spacing w:line="360" w:lineRule="auto"/>
        <w:jc w:val="both"/>
      </w:pPr>
      <w:r w:rsidRPr="00B6559B">
        <w:t xml:space="preserve">frode ai sensi dell'articolo 1 della convenzione relativa alla tutela degli interessi finanziari delle Comunità europee; </w:t>
      </w:r>
    </w:p>
    <w:p w:rsidR="00B6559B" w:rsidRPr="00B6559B" w:rsidRDefault="00B6559B" w:rsidP="00B6559B">
      <w:pPr>
        <w:numPr>
          <w:ilvl w:val="0"/>
          <w:numId w:val="29"/>
        </w:numPr>
        <w:spacing w:line="360" w:lineRule="auto"/>
        <w:jc w:val="both"/>
      </w:pPr>
      <w:r w:rsidRPr="00B6559B"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B6559B" w:rsidRPr="00B6559B" w:rsidRDefault="00B6559B" w:rsidP="00B6559B">
      <w:pPr>
        <w:numPr>
          <w:ilvl w:val="0"/>
          <w:numId w:val="29"/>
        </w:numPr>
        <w:spacing w:line="360" w:lineRule="auto"/>
        <w:jc w:val="both"/>
      </w:pPr>
      <w:r w:rsidRPr="00B6559B"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B6559B" w:rsidRPr="00B6559B" w:rsidRDefault="00B6559B" w:rsidP="00B6559B">
      <w:pPr>
        <w:numPr>
          <w:ilvl w:val="0"/>
          <w:numId w:val="29"/>
        </w:numPr>
        <w:spacing w:line="360" w:lineRule="auto"/>
        <w:jc w:val="both"/>
      </w:pPr>
      <w:r w:rsidRPr="00B6559B">
        <w:t xml:space="preserve">sfruttamento del lavoro minorile e altre forme di tratta di esseri umani definite con il decreto legislativo 4 marzo 2014, n. 24; </w:t>
      </w:r>
    </w:p>
    <w:p w:rsidR="00DC6BC1" w:rsidRPr="00392EB4" w:rsidRDefault="00B6559B" w:rsidP="00B6559B">
      <w:pPr>
        <w:numPr>
          <w:ilvl w:val="0"/>
          <w:numId w:val="29"/>
        </w:numPr>
        <w:spacing w:line="360" w:lineRule="auto"/>
        <w:jc w:val="both"/>
      </w:pPr>
      <w:r w:rsidRPr="00B6559B">
        <w:t xml:space="preserve">ogni altro delitto da cui derivi, quale pena accessoria, l’incapacità di contrattare </w:t>
      </w:r>
      <w:r w:rsidR="00AA437F">
        <w:t>con la pubblica amministrazione.</w:t>
      </w:r>
    </w:p>
    <w:p w:rsidR="00116B2A" w:rsidRPr="00116B2A" w:rsidRDefault="00DC6BC1" w:rsidP="00AA437F">
      <w:pPr>
        <w:pStyle w:val="Corpotesto"/>
        <w:kinsoku w:val="0"/>
        <w:overflowPunct w:val="0"/>
        <w:spacing w:after="0" w:line="360" w:lineRule="auto"/>
        <w:ind w:right="192"/>
        <w:jc w:val="both"/>
      </w:pPr>
      <w:r w:rsidRPr="00392EB4">
        <w:rPr>
          <w:b/>
        </w:rPr>
        <w:t>B</w:t>
      </w:r>
      <w:r w:rsidRPr="00392EB4">
        <w:t>) che nei propri confronti non sussistono cause di decadenza, di sospensione o di divieto previste</w:t>
      </w:r>
      <w:r>
        <w:t xml:space="preserve"> </w:t>
      </w:r>
      <w:r w:rsidRPr="00392EB4">
        <w:t>dall'articolo 67 del decreto legislativo 6 settembre 2011, n. 159 o di un tentativo di infiltrazione</w:t>
      </w:r>
      <w:r>
        <w:t xml:space="preserve"> </w:t>
      </w:r>
      <w:r w:rsidRPr="00392EB4">
        <w:t>mafiosa di cui all'articolo 84, comma 4, del medesimo decreto;</w:t>
      </w:r>
    </w:p>
    <w:p w:rsidR="00463C4B" w:rsidRPr="00463C4B" w:rsidRDefault="00463C4B" w:rsidP="00463C4B">
      <w:pPr>
        <w:rPr>
          <w:sz w:val="22"/>
          <w:szCs w:val="22"/>
        </w:rPr>
      </w:pPr>
    </w:p>
    <w:p w:rsidR="008754E0" w:rsidRPr="00BA7574" w:rsidRDefault="008754E0" w:rsidP="008754E0">
      <w:pPr>
        <w:widowControl/>
        <w:tabs>
          <w:tab w:val="left" w:pos="284"/>
        </w:tabs>
        <w:spacing w:after="240" w:line="276" w:lineRule="auto"/>
        <w:ind w:left="142"/>
        <w:jc w:val="both"/>
        <w:rPr>
          <w:b/>
        </w:rPr>
      </w:pPr>
      <w:proofErr w:type="gramStart"/>
      <w:r w:rsidRPr="00BA7574">
        <w:rPr>
          <w:b/>
        </w:rPr>
        <w:t>Data:_</w:t>
      </w:r>
      <w:proofErr w:type="gramEnd"/>
      <w:r w:rsidRPr="00BA7574">
        <w:rPr>
          <w:b/>
        </w:rPr>
        <w:t>_____________</w:t>
      </w:r>
    </w:p>
    <w:p w:rsidR="008754E0" w:rsidRPr="00BA7574" w:rsidRDefault="008754E0" w:rsidP="008754E0">
      <w:pPr>
        <w:widowControl/>
        <w:tabs>
          <w:tab w:val="left" w:pos="284"/>
        </w:tabs>
        <w:spacing w:after="240" w:line="276" w:lineRule="auto"/>
        <w:ind w:left="142"/>
        <w:jc w:val="right"/>
        <w:rPr>
          <w:b/>
        </w:rPr>
      </w:pPr>
      <w:r w:rsidRPr="00BA7574">
        <w:rPr>
          <w:b/>
        </w:rPr>
        <w:t>Firma</w:t>
      </w:r>
    </w:p>
    <w:p w:rsidR="008754E0" w:rsidRPr="00BA7574" w:rsidRDefault="008754E0" w:rsidP="008754E0">
      <w:pPr>
        <w:widowControl/>
        <w:tabs>
          <w:tab w:val="left" w:pos="284"/>
        </w:tabs>
        <w:spacing w:after="240" w:line="276" w:lineRule="auto"/>
        <w:ind w:left="142"/>
        <w:jc w:val="right"/>
        <w:rPr>
          <w:b/>
        </w:rPr>
      </w:pPr>
      <w:r w:rsidRPr="00BA7574">
        <w:rPr>
          <w:b/>
        </w:rPr>
        <w:t>______________________________________________</w:t>
      </w:r>
    </w:p>
    <w:p w:rsidR="007A58A9" w:rsidRPr="00AA437F" w:rsidRDefault="008754E0" w:rsidP="008754E0">
      <w:pPr>
        <w:widowControl/>
        <w:tabs>
          <w:tab w:val="left" w:pos="284"/>
        </w:tabs>
        <w:spacing w:after="240" w:line="276" w:lineRule="auto"/>
        <w:ind w:left="142"/>
        <w:jc w:val="both"/>
        <w:rPr>
          <w:b/>
          <w:sz w:val="26"/>
        </w:rPr>
      </w:pPr>
      <w:r w:rsidRPr="00BA7574">
        <w:rPr>
          <w:i/>
          <w:u w:val="single"/>
        </w:rPr>
        <w:t>Si allega copia del documento di identità</w:t>
      </w:r>
      <w:r>
        <w:rPr>
          <w:i/>
          <w:u w:val="single"/>
        </w:rPr>
        <w:t xml:space="preserve"> in corso di validità</w:t>
      </w:r>
    </w:p>
    <w:sectPr w:rsidR="007A58A9" w:rsidRPr="00AA437F" w:rsidSect="00083986">
      <w:headerReference w:type="default" r:id="rId8"/>
      <w:footerReference w:type="even" r:id="rId9"/>
      <w:footerReference w:type="default" r:id="rId10"/>
      <w:headerReference w:type="first" r:id="rId11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23" w:rsidRDefault="00330A23">
      <w:r>
        <w:separator/>
      </w:r>
    </w:p>
  </w:endnote>
  <w:endnote w:type="continuationSeparator" w:id="0">
    <w:p w:rsidR="00330A23" w:rsidRDefault="0033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347C" w:rsidRDefault="004B347C" w:rsidP="004B347C">
    <w:pPr>
      <w:pStyle w:val="Pidipagina"/>
      <w:ind w:right="360"/>
    </w:pPr>
  </w:p>
  <w:p w:rsidR="00D47434" w:rsidRDefault="00D474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619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47434" w:rsidRDefault="00D47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23" w:rsidRDefault="00330A23">
      <w:r>
        <w:separator/>
      </w:r>
    </w:p>
  </w:footnote>
  <w:footnote w:type="continuationSeparator" w:id="0">
    <w:p w:rsidR="00330A23" w:rsidRDefault="00330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10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4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8"/>
  </w:num>
  <w:num w:numId="6">
    <w:abstractNumId w:val="14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39"/>
  </w:num>
  <w:num w:numId="12">
    <w:abstractNumId w:val="35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40"/>
  </w:num>
  <w:num w:numId="21">
    <w:abstractNumId w:val="37"/>
  </w:num>
  <w:num w:numId="22">
    <w:abstractNumId w:val="41"/>
  </w:num>
  <w:num w:numId="23">
    <w:abstractNumId w:val="36"/>
  </w:num>
  <w:num w:numId="24">
    <w:abstractNumId w:val="9"/>
  </w:num>
  <w:num w:numId="25">
    <w:abstractNumId w:val="26"/>
  </w:num>
  <w:num w:numId="26">
    <w:abstractNumId w:val="6"/>
  </w:num>
  <w:num w:numId="27">
    <w:abstractNumId w:val="21"/>
  </w:num>
  <w:num w:numId="28">
    <w:abstractNumId w:val="32"/>
  </w:num>
  <w:num w:numId="29">
    <w:abstractNumId w:val="31"/>
  </w:num>
  <w:num w:numId="30">
    <w:abstractNumId w:val="22"/>
  </w:num>
  <w:num w:numId="31">
    <w:abstractNumId w:val="30"/>
  </w:num>
  <w:num w:numId="32">
    <w:abstractNumId w:val="25"/>
  </w:num>
  <w:num w:numId="33">
    <w:abstractNumId w:val="17"/>
  </w:num>
  <w:num w:numId="34">
    <w:abstractNumId w:val="24"/>
  </w:num>
  <w:num w:numId="35">
    <w:abstractNumId w:val="27"/>
  </w:num>
  <w:num w:numId="36">
    <w:abstractNumId w:val="34"/>
  </w:num>
  <w:num w:numId="37">
    <w:abstractNumId w:val="13"/>
  </w:num>
  <w:num w:numId="38">
    <w:abstractNumId w:val="20"/>
  </w:num>
  <w:num w:numId="39">
    <w:abstractNumId w:val="33"/>
  </w:num>
  <w:num w:numId="40">
    <w:abstractNumId w:val="38"/>
  </w:num>
  <w:num w:numId="41">
    <w:abstractNumId w:val="12"/>
  </w:num>
  <w:num w:numId="42">
    <w:abstractNumId w:val="7"/>
  </w:num>
  <w:num w:numId="43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B"/>
    <w:rsid w:val="0000025F"/>
    <w:rsid w:val="000135E9"/>
    <w:rsid w:val="000165E9"/>
    <w:rsid w:val="0002458D"/>
    <w:rsid w:val="00025B7E"/>
    <w:rsid w:val="00033454"/>
    <w:rsid w:val="0003693A"/>
    <w:rsid w:val="00041E00"/>
    <w:rsid w:val="00046F49"/>
    <w:rsid w:val="000540F4"/>
    <w:rsid w:val="00074723"/>
    <w:rsid w:val="00075BE9"/>
    <w:rsid w:val="00083986"/>
    <w:rsid w:val="00086161"/>
    <w:rsid w:val="00092661"/>
    <w:rsid w:val="0009591B"/>
    <w:rsid w:val="000A23A5"/>
    <w:rsid w:val="000B3A1D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87CBF"/>
    <w:rsid w:val="001902FD"/>
    <w:rsid w:val="001A07CA"/>
    <w:rsid w:val="001B4EF7"/>
    <w:rsid w:val="001B5850"/>
    <w:rsid w:val="001C3CAC"/>
    <w:rsid w:val="001D041D"/>
    <w:rsid w:val="001D5212"/>
    <w:rsid w:val="001E4070"/>
    <w:rsid w:val="001E51F7"/>
    <w:rsid w:val="001E633A"/>
    <w:rsid w:val="00200BDB"/>
    <w:rsid w:val="00201A48"/>
    <w:rsid w:val="00204FC2"/>
    <w:rsid w:val="0020764C"/>
    <w:rsid w:val="00212DE0"/>
    <w:rsid w:val="00213448"/>
    <w:rsid w:val="00216055"/>
    <w:rsid w:val="00243381"/>
    <w:rsid w:val="00247202"/>
    <w:rsid w:val="00251CC8"/>
    <w:rsid w:val="00251E39"/>
    <w:rsid w:val="002601B3"/>
    <w:rsid w:val="0026549E"/>
    <w:rsid w:val="00265575"/>
    <w:rsid w:val="00271CEA"/>
    <w:rsid w:val="00287E75"/>
    <w:rsid w:val="002A6C2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2F60B6"/>
    <w:rsid w:val="00300904"/>
    <w:rsid w:val="00302765"/>
    <w:rsid w:val="00303FDC"/>
    <w:rsid w:val="00307E8B"/>
    <w:rsid w:val="003108D0"/>
    <w:rsid w:val="003152F1"/>
    <w:rsid w:val="003154F0"/>
    <w:rsid w:val="00325791"/>
    <w:rsid w:val="00330A23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2A1F"/>
    <w:rsid w:val="003A5C21"/>
    <w:rsid w:val="003A6E59"/>
    <w:rsid w:val="003B0330"/>
    <w:rsid w:val="003B21BB"/>
    <w:rsid w:val="003B21ED"/>
    <w:rsid w:val="003B289A"/>
    <w:rsid w:val="003B2E1E"/>
    <w:rsid w:val="003C65CF"/>
    <w:rsid w:val="003D02A7"/>
    <w:rsid w:val="003D4755"/>
    <w:rsid w:val="003E2ECF"/>
    <w:rsid w:val="003E7FD2"/>
    <w:rsid w:val="003F404F"/>
    <w:rsid w:val="003F53FE"/>
    <w:rsid w:val="00401183"/>
    <w:rsid w:val="00403ADE"/>
    <w:rsid w:val="00404234"/>
    <w:rsid w:val="00415F45"/>
    <w:rsid w:val="00416B69"/>
    <w:rsid w:val="004213B4"/>
    <w:rsid w:val="00425995"/>
    <w:rsid w:val="00447F1D"/>
    <w:rsid w:val="00451227"/>
    <w:rsid w:val="004608EF"/>
    <w:rsid w:val="00463C4B"/>
    <w:rsid w:val="0046694D"/>
    <w:rsid w:val="004725B7"/>
    <w:rsid w:val="004749C2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77D8"/>
    <w:rsid w:val="00517172"/>
    <w:rsid w:val="005312F9"/>
    <w:rsid w:val="00532D0A"/>
    <w:rsid w:val="00536F7C"/>
    <w:rsid w:val="0054163A"/>
    <w:rsid w:val="00543EEB"/>
    <w:rsid w:val="0055064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3C52"/>
    <w:rsid w:val="005F6FB4"/>
    <w:rsid w:val="006025FD"/>
    <w:rsid w:val="00612153"/>
    <w:rsid w:val="006132C1"/>
    <w:rsid w:val="006132D6"/>
    <w:rsid w:val="00613B09"/>
    <w:rsid w:val="00613F19"/>
    <w:rsid w:val="0063052C"/>
    <w:rsid w:val="0063471D"/>
    <w:rsid w:val="006363CD"/>
    <w:rsid w:val="006461C4"/>
    <w:rsid w:val="006512AE"/>
    <w:rsid w:val="00652925"/>
    <w:rsid w:val="00652A01"/>
    <w:rsid w:val="0065580D"/>
    <w:rsid w:val="00660912"/>
    <w:rsid w:val="00663EE8"/>
    <w:rsid w:val="0067630D"/>
    <w:rsid w:val="00682A13"/>
    <w:rsid w:val="00687EA8"/>
    <w:rsid w:val="00690738"/>
    <w:rsid w:val="006A2035"/>
    <w:rsid w:val="006A252F"/>
    <w:rsid w:val="006A4E16"/>
    <w:rsid w:val="006B0158"/>
    <w:rsid w:val="006B29A3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257BD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754E0"/>
    <w:rsid w:val="00876DAE"/>
    <w:rsid w:val="008776AA"/>
    <w:rsid w:val="008839A9"/>
    <w:rsid w:val="008845F7"/>
    <w:rsid w:val="008879F9"/>
    <w:rsid w:val="008B1786"/>
    <w:rsid w:val="008B1FBC"/>
    <w:rsid w:val="008B5D72"/>
    <w:rsid w:val="008B61C0"/>
    <w:rsid w:val="008C7354"/>
    <w:rsid w:val="008D0D43"/>
    <w:rsid w:val="008E3593"/>
    <w:rsid w:val="008F1587"/>
    <w:rsid w:val="008F1E49"/>
    <w:rsid w:val="008F3017"/>
    <w:rsid w:val="008F4344"/>
    <w:rsid w:val="008F511F"/>
    <w:rsid w:val="00902A4C"/>
    <w:rsid w:val="009050DC"/>
    <w:rsid w:val="00906194"/>
    <w:rsid w:val="009152AA"/>
    <w:rsid w:val="009200E0"/>
    <w:rsid w:val="00924DAE"/>
    <w:rsid w:val="00926E3A"/>
    <w:rsid w:val="00933934"/>
    <w:rsid w:val="00950025"/>
    <w:rsid w:val="00952903"/>
    <w:rsid w:val="00963830"/>
    <w:rsid w:val="00965413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73E0"/>
    <w:rsid w:val="00A301F8"/>
    <w:rsid w:val="00A30999"/>
    <w:rsid w:val="00A3231C"/>
    <w:rsid w:val="00A45A99"/>
    <w:rsid w:val="00A47E31"/>
    <w:rsid w:val="00A64590"/>
    <w:rsid w:val="00A65F3A"/>
    <w:rsid w:val="00A837BC"/>
    <w:rsid w:val="00A9228D"/>
    <w:rsid w:val="00A935D0"/>
    <w:rsid w:val="00A93688"/>
    <w:rsid w:val="00AA437F"/>
    <w:rsid w:val="00AA48F6"/>
    <w:rsid w:val="00AA4F34"/>
    <w:rsid w:val="00AB0310"/>
    <w:rsid w:val="00AB358A"/>
    <w:rsid w:val="00AB370E"/>
    <w:rsid w:val="00AD5116"/>
    <w:rsid w:val="00AE48F3"/>
    <w:rsid w:val="00AE6DE6"/>
    <w:rsid w:val="00AF3BDE"/>
    <w:rsid w:val="00B05D54"/>
    <w:rsid w:val="00B245E8"/>
    <w:rsid w:val="00B25151"/>
    <w:rsid w:val="00B27B9C"/>
    <w:rsid w:val="00B30BBE"/>
    <w:rsid w:val="00B3262F"/>
    <w:rsid w:val="00B3633C"/>
    <w:rsid w:val="00B371B2"/>
    <w:rsid w:val="00B44139"/>
    <w:rsid w:val="00B451F5"/>
    <w:rsid w:val="00B50ABC"/>
    <w:rsid w:val="00B52C05"/>
    <w:rsid w:val="00B5573D"/>
    <w:rsid w:val="00B60D77"/>
    <w:rsid w:val="00B631FC"/>
    <w:rsid w:val="00B6559B"/>
    <w:rsid w:val="00B85D92"/>
    <w:rsid w:val="00B9450F"/>
    <w:rsid w:val="00BA20E4"/>
    <w:rsid w:val="00BA668B"/>
    <w:rsid w:val="00BC6AC3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7087"/>
    <w:rsid w:val="00C7502D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578"/>
    <w:rsid w:val="00CC7EE5"/>
    <w:rsid w:val="00CD65AB"/>
    <w:rsid w:val="00CD7D47"/>
    <w:rsid w:val="00CF3ABA"/>
    <w:rsid w:val="00CF5B1E"/>
    <w:rsid w:val="00D05130"/>
    <w:rsid w:val="00D054F3"/>
    <w:rsid w:val="00D0679C"/>
    <w:rsid w:val="00D11D32"/>
    <w:rsid w:val="00D13097"/>
    <w:rsid w:val="00D15BA5"/>
    <w:rsid w:val="00D24946"/>
    <w:rsid w:val="00D26A28"/>
    <w:rsid w:val="00D34773"/>
    <w:rsid w:val="00D41722"/>
    <w:rsid w:val="00D431F7"/>
    <w:rsid w:val="00D47434"/>
    <w:rsid w:val="00D62A84"/>
    <w:rsid w:val="00D67BB7"/>
    <w:rsid w:val="00D72C15"/>
    <w:rsid w:val="00D72DF1"/>
    <w:rsid w:val="00D81CDC"/>
    <w:rsid w:val="00D83A5F"/>
    <w:rsid w:val="00D85E61"/>
    <w:rsid w:val="00DA2623"/>
    <w:rsid w:val="00DC182F"/>
    <w:rsid w:val="00DC2324"/>
    <w:rsid w:val="00DC63C4"/>
    <w:rsid w:val="00DC6BC1"/>
    <w:rsid w:val="00DC7752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331E"/>
    <w:rsid w:val="00E2484D"/>
    <w:rsid w:val="00E2732B"/>
    <w:rsid w:val="00E2780A"/>
    <w:rsid w:val="00E31C48"/>
    <w:rsid w:val="00E41328"/>
    <w:rsid w:val="00E47605"/>
    <w:rsid w:val="00E511B5"/>
    <w:rsid w:val="00E620A2"/>
    <w:rsid w:val="00E645B3"/>
    <w:rsid w:val="00E64D29"/>
    <w:rsid w:val="00E7084B"/>
    <w:rsid w:val="00E73EE5"/>
    <w:rsid w:val="00E76062"/>
    <w:rsid w:val="00E827DF"/>
    <w:rsid w:val="00E85C2C"/>
    <w:rsid w:val="00E9469D"/>
    <w:rsid w:val="00EA30D1"/>
    <w:rsid w:val="00EA4B42"/>
    <w:rsid w:val="00EA7238"/>
    <w:rsid w:val="00EB1B62"/>
    <w:rsid w:val="00EC50AF"/>
    <w:rsid w:val="00EC6B23"/>
    <w:rsid w:val="00ED35F0"/>
    <w:rsid w:val="00ED5F7D"/>
    <w:rsid w:val="00ED7F37"/>
    <w:rsid w:val="00EE458C"/>
    <w:rsid w:val="00EE7384"/>
    <w:rsid w:val="00EF2A71"/>
    <w:rsid w:val="00EF2AD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A7793"/>
    <w:rsid w:val="00FC020A"/>
    <w:rsid w:val="00FC3BB0"/>
    <w:rsid w:val="00FC7D98"/>
    <w:rsid w:val="00FD1AD5"/>
    <w:rsid w:val="00FD315B"/>
    <w:rsid w:val="00FD57E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72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72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EF6B-6121-4BCF-8E46-684AB131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Mauro Orecchioni</cp:lastModifiedBy>
  <cp:revision>4</cp:revision>
  <cp:lastPrinted>2018-12-21T10:33:00Z</cp:lastPrinted>
  <dcterms:created xsi:type="dcterms:W3CDTF">2019-06-27T10:24:00Z</dcterms:created>
  <dcterms:modified xsi:type="dcterms:W3CDTF">2019-07-16T14:34:00Z</dcterms:modified>
</cp:coreProperties>
</file>